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0E152"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2"/>
          <w:szCs w:val="22"/>
          <w:lang w:eastAsia="en-US"/>
        </w:rPr>
      </w:pPr>
      <w:r w:rsidRPr="00F57001">
        <w:rPr>
          <w:rFonts w:ascii="Arial Narrow" w:hAnsi="Arial Narrow"/>
          <w:b/>
          <w:snapToGrid w:val="0"/>
          <w:sz w:val="22"/>
          <w:szCs w:val="22"/>
          <w:lang w:eastAsia="en-US"/>
        </w:rPr>
        <w:t>PART A</w:t>
      </w:r>
    </w:p>
    <w:p w14:paraId="3720D158"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2"/>
          <w:szCs w:val="22"/>
          <w:lang w:eastAsia="en-US"/>
        </w:rPr>
      </w:pPr>
      <w:r w:rsidRPr="00F57001">
        <w:rPr>
          <w:rFonts w:ascii="Arial Narrow" w:hAnsi="Arial Narrow"/>
          <w:b/>
          <w:snapToGrid w:val="0"/>
          <w:sz w:val="22"/>
          <w:szCs w:val="22"/>
          <w:lang w:eastAsia="en-US"/>
        </w:rPr>
        <w:t>INVITATION TO BID</w:t>
      </w:r>
    </w:p>
    <w:p w14:paraId="010BEC8C"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2"/>
          <w:szCs w:val="22"/>
          <w:lang w:eastAsia="en-US"/>
        </w:rPr>
      </w:pPr>
    </w:p>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1274"/>
        <w:gridCol w:w="2115"/>
        <w:gridCol w:w="88"/>
        <w:gridCol w:w="65"/>
        <w:gridCol w:w="614"/>
        <w:gridCol w:w="378"/>
        <w:gridCol w:w="597"/>
        <w:gridCol w:w="128"/>
        <w:gridCol w:w="634"/>
        <w:gridCol w:w="59"/>
        <w:gridCol w:w="538"/>
        <w:gridCol w:w="33"/>
        <w:gridCol w:w="564"/>
        <w:gridCol w:w="567"/>
        <w:gridCol w:w="17"/>
        <w:gridCol w:w="265"/>
        <w:gridCol w:w="142"/>
        <w:gridCol w:w="753"/>
        <w:gridCol w:w="1697"/>
        <w:gridCol w:w="88"/>
      </w:tblGrid>
      <w:tr w:rsidR="00F57001" w:rsidRPr="00F57001" w14:paraId="29327D62" w14:textId="77777777" w:rsidTr="009E63BA">
        <w:trPr>
          <w:gridAfter w:val="1"/>
          <w:wAfter w:w="88" w:type="dxa"/>
          <w:trHeight w:val="228"/>
          <w:jc w:val="center"/>
        </w:trPr>
        <w:tc>
          <w:tcPr>
            <w:tcW w:w="10619" w:type="dxa"/>
            <w:gridSpan w:val="20"/>
            <w:shd w:val="clear" w:color="auto" w:fill="DDD9C3"/>
            <w:vAlign w:val="bottom"/>
          </w:tcPr>
          <w:p w14:paraId="417E6697"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r w:rsidRPr="00F57001">
              <w:rPr>
                <w:rFonts w:ascii="Arial Narrow" w:hAnsi="Arial Narrow"/>
                <w:b/>
                <w:snapToGrid w:val="0"/>
                <w:sz w:val="20"/>
                <w:szCs w:val="20"/>
                <w:lang w:val="en-US" w:eastAsia="en-US"/>
              </w:rPr>
              <w:t>YOU ARE HEREBY INVITED TO BID FOR REQUIREMENTS OF THE (</w:t>
            </w:r>
            <w:r w:rsidRPr="00F57001">
              <w:rPr>
                <w:rFonts w:ascii="Arial Narrow" w:hAnsi="Arial Narrow"/>
                <w:i/>
                <w:snapToGrid w:val="0"/>
                <w:sz w:val="20"/>
                <w:szCs w:val="20"/>
                <w:lang w:val="en-US" w:eastAsia="en-US"/>
              </w:rPr>
              <w:t>NAME OF DEPARTMENT/ PUBLIC ENTITY</w:t>
            </w:r>
            <w:r w:rsidRPr="00F57001">
              <w:rPr>
                <w:rFonts w:ascii="Arial Narrow" w:hAnsi="Arial Narrow"/>
                <w:b/>
                <w:snapToGrid w:val="0"/>
                <w:sz w:val="20"/>
                <w:szCs w:val="20"/>
                <w:lang w:val="en-US" w:eastAsia="en-US"/>
              </w:rPr>
              <w:t>)</w:t>
            </w:r>
          </w:p>
        </w:tc>
      </w:tr>
      <w:tr w:rsidR="00F57001" w:rsidRPr="00F57001" w14:paraId="776C2A53" w14:textId="77777777" w:rsidTr="009E63BA">
        <w:trPr>
          <w:gridAfter w:val="1"/>
          <w:wAfter w:w="88" w:type="dxa"/>
          <w:trHeight w:val="228"/>
          <w:jc w:val="center"/>
        </w:trPr>
        <w:tc>
          <w:tcPr>
            <w:tcW w:w="1365" w:type="dxa"/>
            <w:gridSpan w:val="2"/>
            <w:shd w:val="clear" w:color="auto" w:fill="auto"/>
            <w:vAlign w:val="bottom"/>
          </w:tcPr>
          <w:p w14:paraId="1100E555"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BID NUMBER:</w:t>
            </w:r>
          </w:p>
        </w:tc>
        <w:tc>
          <w:tcPr>
            <w:tcW w:w="2268" w:type="dxa"/>
            <w:gridSpan w:val="3"/>
            <w:shd w:val="clear" w:color="auto" w:fill="auto"/>
            <w:vAlign w:val="bottom"/>
          </w:tcPr>
          <w:p w14:paraId="6A6AA15A"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1589" w:type="dxa"/>
            <w:gridSpan w:val="3"/>
            <w:shd w:val="clear" w:color="auto" w:fill="auto"/>
            <w:vAlign w:val="bottom"/>
          </w:tcPr>
          <w:p w14:paraId="17BCF1BC"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CLOSING DATE:</w:t>
            </w:r>
          </w:p>
        </w:tc>
        <w:tc>
          <w:tcPr>
            <w:tcW w:w="1956" w:type="dxa"/>
            <w:gridSpan w:val="6"/>
            <w:shd w:val="clear" w:color="auto" w:fill="auto"/>
            <w:vAlign w:val="bottom"/>
          </w:tcPr>
          <w:p w14:paraId="46926C53"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1744" w:type="dxa"/>
            <w:gridSpan w:val="5"/>
            <w:shd w:val="clear" w:color="auto" w:fill="auto"/>
            <w:vAlign w:val="bottom"/>
          </w:tcPr>
          <w:p w14:paraId="7A527A60"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CLOSING TIME:</w:t>
            </w:r>
          </w:p>
        </w:tc>
        <w:tc>
          <w:tcPr>
            <w:tcW w:w="1697" w:type="dxa"/>
            <w:shd w:val="clear" w:color="auto" w:fill="auto"/>
            <w:vAlign w:val="bottom"/>
          </w:tcPr>
          <w:p w14:paraId="492DA6FE"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74341699" w14:textId="77777777" w:rsidTr="009E63BA">
        <w:trPr>
          <w:gridAfter w:val="1"/>
          <w:wAfter w:w="88" w:type="dxa"/>
          <w:trHeight w:val="228"/>
          <w:jc w:val="center"/>
        </w:trPr>
        <w:tc>
          <w:tcPr>
            <w:tcW w:w="1365" w:type="dxa"/>
            <w:gridSpan w:val="2"/>
            <w:tcBorders>
              <w:bottom w:val="single" w:sz="4" w:space="0" w:color="auto"/>
            </w:tcBorders>
            <w:shd w:val="clear" w:color="auto" w:fill="auto"/>
            <w:vAlign w:val="bottom"/>
          </w:tcPr>
          <w:p w14:paraId="0BA09A02"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DESCRIPTION</w:t>
            </w:r>
          </w:p>
        </w:tc>
        <w:tc>
          <w:tcPr>
            <w:tcW w:w="9254" w:type="dxa"/>
            <w:gridSpan w:val="18"/>
            <w:tcBorders>
              <w:bottom w:val="single" w:sz="4" w:space="0" w:color="auto"/>
            </w:tcBorders>
            <w:shd w:val="clear" w:color="auto" w:fill="auto"/>
            <w:vAlign w:val="bottom"/>
          </w:tcPr>
          <w:p w14:paraId="2B40E8EA"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638FBD8C" w14:textId="77777777" w:rsidTr="009E63BA">
        <w:trPr>
          <w:gridAfter w:val="1"/>
          <w:wAfter w:w="88" w:type="dxa"/>
          <w:trHeight w:val="228"/>
          <w:jc w:val="center"/>
        </w:trPr>
        <w:tc>
          <w:tcPr>
            <w:tcW w:w="10619" w:type="dxa"/>
            <w:gridSpan w:val="20"/>
            <w:tcBorders>
              <w:bottom w:val="single" w:sz="4" w:space="0" w:color="auto"/>
            </w:tcBorders>
            <w:shd w:val="clear" w:color="auto" w:fill="DDD9C3"/>
            <w:vAlign w:val="bottom"/>
          </w:tcPr>
          <w:p w14:paraId="0D53D143"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b/>
                <w:snapToGrid w:val="0"/>
                <w:sz w:val="20"/>
                <w:szCs w:val="20"/>
                <w:lang w:eastAsia="en-US"/>
              </w:rPr>
              <w:t>THE SUCCESSFUL BIDDER WILL BE REQUIRED TO FILL IN AND SIGN A WRITTEN CONTRACT FORM (SBD7).</w:t>
            </w:r>
          </w:p>
        </w:tc>
      </w:tr>
      <w:tr w:rsidR="00F57001" w:rsidRPr="00F57001" w14:paraId="0A0B2C94" w14:textId="77777777" w:rsidTr="009E63BA">
        <w:trPr>
          <w:gridAfter w:val="1"/>
          <w:wAfter w:w="88" w:type="dxa"/>
          <w:trHeight w:val="228"/>
          <w:jc w:val="center"/>
        </w:trPr>
        <w:tc>
          <w:tcPr>
            <w:tcW w:w="5350" w:type="dxa"/>
            <w:gridSpan w:val="9"/>
            <w:tcBorders>
              <w:top w:val="single" w:sz="4" w:space="0" w:color="auto"/>
              <w:left w:val="nil"/>
              <w:bottom w:val="single" w:sz="4" w:space="0" w:color="auto"/>
              <w:right w:val="nil"/>
            </w:tcBorders>
            <w:shd w:val="clear" w:color="auto" w:fill="auto"/>
            <w:vAlign w:val="bottom"/>
          </w:tcPr>
          <w:p w14:paraId="1C678545"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 xml:space="preserve">BID RESPONSE DOCUMENTS MAY BE DEPOSITED IN THE BID BOX SITUATED AT </w:t>
            </w:r>
            <w:r w:rsidRPr="00F57001">
              <w:rPr>
                <w:rFonts w:ascii="Arial Narrow" w:hAnsi="Arial Narrow"/>
                <w:i/>
                <w:snapToGrid w:val="0"/>
                <w:sz w:val="20"/>
                <w:szCs w:val="20"/>
                <w:lang w:eastAsia="en-US"/>
              </w:rPr>
              <w:t>(STREET ADDRESS)</w:t>
            </w:r>
          </w:p>
        </w:tc>
        <w:tc>
          <w:tcPr>
            <w:tcW w:w="693" w:type="dxa"/>
            <w:gridSpan w:val="2"/>
            <w:tcBorders>
              <w:top w:val="single" w:sz="4" w:space="0" w:color="auto"/>
              <w:left w:val="nil"/>
              <w:bottom w:val="nil"/>
              <w:right w:val="nil"/>
            </w:tcBorders>
            <w:shd w:val="clear" w:color="auto" w:fill="auto"/>
            <w:vAlign w:val="center"/>
          </w:tcPr>
          <w:p w14:paraId="4A7060A3"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b/>
                <w:snapToGrid w:val="0"/>
                <w:sz w:val="20"/>
                <w:szCs w:val="20"/>
                <w:lang w:eastAsia="en-US"/>
              </w:rPr>
            </w:pPr>
          </w:p>
        </w:tc>
        <w:tc>
          <w:tcPr>
            <w:tcW w:w="4576" w:type="dxa"/>
            <w:gridSpan w:val="9"/>
            <w:tcBorders>
              <w:top w:val="single" w:sz="4" w:space="0" w:color="auto"/>
              <w:left w:val="nil"/>
              <w:bottom w:val="single" w:sz="4" w:space="0" w:color="auto"/>
              <w:right w:val="nil"/>
            </w:tcBorders>
            <w:shd w:val="clear" w:color="auto" w:fill="auto"/>
            <w:vAlign w:val="bottom"/>
          </w:tcPr>
          <w:p w14:paraId="54382C5F"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1C7D2D46" w14:textId="77777777" w:rsidTr="009E63BA">
        <w:trPr>
          <w:gridAfter w:val="1"/>
          <w:wAfter w:w="88" w:type="dxa"/>
          <w:trHeight w:val="281"/>
          <w:jc w:val="center"/>
        </w:trPr>
        <w:tc>
          <w:tcPr>
            <w:tcW w:w="10619" w:type="dxa"/>
            <w:gridSpan w:val="20"/>
            <w:tcBorders>
              <w:top w:val="single" w:sz="4" w:space="0" w:color="auto"/>
            </w:tcBorders>
            <w:shd w:val="clear" w:color="auto" w:fill="auto"/>
            <w:vAlign w:val="bottom"/>
          </w:tcPr>
          <w:p w14:paraId="69B9EB1A"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p>
        </w:tc>
      </w:tr>
      <w:tr w:rsidR="00F57001" w:rsidRPr="00F57001" w14:paraId="3FE6F353" w14:textId="77777777" w:rsidTr="009E63BA">
        <w:trPr>
          <w:gridAfter w:val="1"/>
          <w:wAfter w:w="88" w:type="dxa"/>
          <w:trHeight w:val="278"/>
          <w:jc w:val="center"/>
        </w:trPr>
        <w:tc>
          <w:tcPr>
            <w:tcW w:w="10619" w:type="dxa"/>
            <w:gridSpan w:val="20"/>
            <w:tcBorders>
              <w:top w:val="single" w:sz="4" w:space="0" w:color="auto"/>
            </w:tcBorders>
            <w:shd w:val="clear" w:color="auto" w:fill="auto"/>
            <w:vAlign w:val="bottom"/>
          </w:tcPr>
          <w:p w14:paraId="093E8E54"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p>
        </w:tc>
      </w:tr>
      <w:tr w:rsidR="00F57001" w:rsidRPr="00F57001" w14:paraId="2CF1A919" w14:textId="77777777" w:rsidTr="009E63BA">
        <w:trPr>
          <w:gridAfter w:val="1"/>
          <w:wAfter w:w="88" w:type="dxa"/>
          <w:trHeight w:val="278"/>
          <w:jc w:val="center"/>
        </w:trPr>
        <w:tc>
          <w:tcPr>
            <w:tcW w:w="10619" w:type="dxa"/>
            <w:gridSpan w:val="20"/>
            <w:tcBorders>
              <w:top w:val="single" w:sz="4" w:space="0" w:color="auto"/>
            </w:tcBorders>
            <w:shd w:val="clear" w:color="auto" w:fill="auto"/>
            <w:vAlign w:val="bottom"/>
          </w:tcPr>
          <w:p w14:paraId="1A118395"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p>
        </w:tc>
      </w:tr>
      <w:tr w:rsidR="00F57001" w:rsidRPr="00F57001" w14:paraId="2CC96C44" w14:textId="77777777" w:rsidTr="009E63BA">
        <w:trPr>
          <w:gridAfter w:val="1"/>
          <w:wAfter w:w="88" w:type="dxa"/>
          <w:trHeight w:val="278"/>
          <w:jc w:val="center"/>
        </w:trPr>
        <w:tc>
          <w:tcPr>
            <w:tcW w:w="10619" w:type="dxa"/>
            <w:gridSpan w:val="20"/>
            <w:tcBorders>
              <w:top w:val="single" w:sz="4" w:space="0" w:color="auto"/>
            </w:tcBorders>
            <w:shd w:val="clear" w:color="auto" w:fill="auto"/>
            <w:vAlign w:val="bottom"/>
          </w:tcPr>
          <w:p w14:paraId="4DF0DFE0"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p>
        </w:tc>
      </w:tr>
      <w:tr w:rsidR="00F57001" w:rsidRPr="00F57001" w14:paraId="513CEFE6" w14:textId="77777777" w:rsidTr="009E63BA">
        <w:trPr>
          <w:gridAfter w:val="1"/>
          <w:wAfter w:w="88" w:type="dxa"/>
          <w:trHeight w:val="228"/>
          <w:jc w:val="center"/>
        </w:trPr>
        <w:tc>
          <w:tcPr>
            <w:tcW w:w="10619" w:type="dxa"/>
            <w:gridSpan w:val="20"/>
            <w:shd w:val="clear" w:color="auto" w:fill="DDD9C3"/>
            <w:vAlign w:val="bottom"/>
          </w:tcPr>
          <w:p w14:paraId="464B4904"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r w:rsidRPr="00F57001">
              <w:rPr>
                <w:rFonts w:ascii="Arial Narrow" w:hAnsi="Arial Narrow"/>
                <w:b/>
                <w:snapToGrid w:val="0"/>
                <w:sz w:val="20"/>
                <w:szCs w:val="20"/>
                <w:lang w:eastAsia="en-US"/>
              </w:rPr>
              <w:t>SUPPLIER INFORMATION</w:t>
            </w:r>
          </w:p>
        </w:tc>
      </w:tr>
      <w:tr w:rsidR="00F57001" w:rsidRPr="00F57001" w14:paraId="46C6965B" w14:textId="77777777" w:rsidTr="009E63BA">
        <w:trPr>
          <w:gridAfter w:val="1"/>
          <w:wAfter w:w="88" w:type="dxa"/>
          <w:trHeight w:val="340"/>
          <w:jc w:val="center"/>
        </w:trPr>
        <w:tc>
          <w:tcPr>
            <w:tcW w:w="3480" w:type="dxa"/>
            <w:gridSpan w:val="3"/>
            <w:shd w:val="clear" w:color="auto" w:fill="auto"/>
            <w:vAlign w:val="bottom"/>
          </w:tcPr>
          <w:p w14:paraId="29CC3567"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NAME OF BIDDER</w:t>
            </w:r>
          </w:p>
        </w:tc>
        <w:tc>
          <w:tcPr>
            <w:tcW w:w="7139" w:type="dxa"/>
            <w:gridSpan w:val="17"/>
            <w:shd w:val="clear" w:color="auto" w:fill="auto"/>
            <w:vAlign w:val="bottom"/>
          </w:tcPr>
          <w:p w14:paraId="1A298B02"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0E672646" w14:textId="77777777" w:rsidTr="009E63BA">
        <w:trPr>
          <w:gridAfter w:val="1"/>
          <w:wAfter w:w="88" w:type="dxa"/>
          <w:trHeight w:val="340"/>
          <w:jc w:val="center"/>
        </w:trPr>
        <w:tc>
          <w:tcPr>
            <w:tcW w:w="3480" w:type="dxa"/>
            <w:gridSpan w:val="3"/>
            <w:shd w:val="clear" w:color="auto" w:fill="auto"/>
            <w:vAlign w:val="bottom"/>
          </w:tcPr>
          <w:p w14:paraId="4B82F79A"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POSTAL ADDRESS</w:t>
            </w:r>
          </w:p>
        </w:tc>
        <w:tc>
          <w:tcPr>
            <w:tcW w:w="7139" w:type="dxa"/>
            <w:gridSpan w:val="17"/>
            <w:shd w:val="clear" w:color="auto" w:fill="auto"/>
            <w:vAlign w:val="bottom"/>
          </w:tcPr>
          <w:p w14:paraId="7A61A0EA"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60E60DF1" w14:textId="77777777" w:rsidTr="009E63BA">
        <w:trPr>
          <w:gridAfter w:val="1"/>
          <w:wAfter w:w="88" w:type="dxa"/>
          <w:trHeight w:val="340"/>
          <w:jc w:val="center"/>
        </w:trPr>
        <w:tc>
          <w:tcPr>
            <w:tcW w:w="3480" w:type="dxa"/>
            <w:gridSpan w:val="3"/>
            <w:shd w:val="clear" w:color="auto" w:fill="auto"/>
            <w:vAlign w:val="bottom"/>
          </w:tcPr>
          <w:p w14:paraId="2634093F"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STREET ADDRESS</w:t>
            </w:r>
          </w:p>
        </w:tc>
        <w:tc>
          <w:tcPr>
            <w:tcW w:w="7139" w:type="dxa"/>
            <w:gridSpan w:val="17"/>
            <w:shd w:val="clear" w:color="auto" w:fill="auto"/>
            <w:vAlign w:val="bottom"/>
          </w:tcPr>
          <w:p w14:paraId="35538A1B"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2FDA04A3" w14:textId="77777777" w:rsidTr="009E63BA">
        <w:trPr>
          <w:gridAfter w:val="1"/>
          <w:wAfter w:w="88" w:type="dxa"/>
          <w:trHeight w:val="340"/>
          <w:jc w:val="center"/>
        </w:trPr>
        <w:tc>
          <w:tcPr>
            <w:tcW w:w="3480" w:type="dxa"/>
            <w:gridSpan w:val="3"/>
            <w:shd w:val="clear" w:color="auto" w:fill="auto"/>
            <w:vAlign w:val="bottom"/>
          </w:tcPr>
          <w:p w14:paraId="74B1B21C"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TELEPHONE NUMBER</w:t>
            </w:r>
          </w:p>
        </w:tc>
        <w:tc>
          <w:tcPr>
            <w:tcW w:w="1145" w:type="dxa"/>
            <w:gridSpan w:val="4"/>
            <w:shd w:val="clear" w:color="auto" w:fill="auto"/>
            <w:vAlign w:val="bottom"/>
          </w:tcPr>
          <w:p w14:paraId="600ADB06"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CODE</w:t>
            </w:r>
          </w:p>
        </w:tc>
        <w:tc>
          <w:tcPr>
            <w:tcW w:w="1956" w:type="dxa"/>
            <w:gridSpan w:val="5"/>
            <w:shd w:val="clear" w:color="auto" w:fill="auto"/>
            <w:vAlign w:val="bottom"/>
          </w:tcPr>
          <w:p w14:paraId="1B8162F4"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1181" w:type="dxa"/>
            <w:gridSpan w:val="4"/>
            <w:shd w:val="clear" w:color="auto" w:fill="auto"/>
            <w:vAlign w:val="bottom"/>
          </w:tcPr>
          <w:p w14:paraId="4DBDE216"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NUMBER</w:t>
            </w:r>
          </w:p>
        </w:tc>
        <w:tc>
          <w:tcPr>
            <w:tcW w:w="2857" w:type="dxa"/>
            <w:gridSpan w:val="4"/>
            <w:shd w:val="clear" w:color="auto" w:fill="auto"/>
            <w:vAlign w:val="bottom"/>
          </w:tcPr>
          <w:p w14:paraId="08974FB8"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58D078D1" w14:textId="77777777" w:rsidTr="009E63BA">
        <w:trPr>
          <w:gridAfter w:val="1"/>
          <w:wAfter w:w="88" w:type="dxa"/>
          <w:trHeight w:val="340"/>
          <w:jc w:val="center"/>
        </w:trPr>
        <w:tc>
          <w:tcPr>
            <w:tcW w:w="3480" w:type="dxa"/>
            <w:gridSpan w:val="3"/>
            <w:shd w:val="clear" w:color="auto" w:fill="auto"/>
            <w:vAlign w:val="bottom"/>
          </w:tcPr>
          <w:p w14:paraId="59F09CEE"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CELLPHONE NUMBER</w:t>
            </w:r>
          </w:p>
        </w:tc>
        <w:tc>
          <w:tcPr>
            <w:tcW w:w="7139" w:type="dxa"/>
            <w:gridSpan w:val="17"/>
            <w:shd w:val="clear" w:color="auto" w:fill="auto"/>
            <w:vAlign w:val="bottom"/>
          </w:tcPr>
          <w:p w14:paraId="7EC14DBE"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5CA7A068" w14:textId="77777777" w:rsidTr="009E63BA">
        <w:trPr>
          <w:gridAfter w:val="1"/>
          <w:wAfter w:w="88" w:type="dxa"/>
          <w:trHeight w:val="340"/>
          <w:jc w:val="center"/>
        </w:trPr>
        <w:tc>
          <w:tcPr>
            <w:tcW w:w="3480" w:type="dxa"/>
            <w:gridSpan w:val="3"/>
            <w:shd w:val="clear" w:color="auto" w:fill="auto"/>
            <w:vAlign w:val="bottom"/>
          </w:tcPr>
          <w:p w14:paraId="50B7E170"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FACSIMILE NUMBER</w:t>
            </w:r>
          </w:p>
        </w:tc>
        <w:tc>
          <w:tcPr>
            <w:tcW w:w="1145" w:type="dxa"/>
            <w:gridSpan w:val="4"/>
            <w:shd w:val="clear" w:color="auto" w:fill="auto"/>
            <w:vAlign w:val="bottom"/>
          </w:tcPr>
          <w:p w14:paraId="395054AA"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CODE</w:t>
            </w:r>
          </w:p>
        </w:tc>
        <w:tc>
          <w:tcPr>
            <w:tcW w:w="1956" w:type="dxa"/>
            <w:gridSpan w:val="5"/>
            <w:shd w:val="clear" w:color="auto" w:fill="auto"/>
            <w:vAlign w:val="bottom"/>
          </w:tcPr>
          <w:p w14:paraId="59CCC277"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1181" w:type="dxa"/>
            <w:gridSpan w:val="4"/>
            <w:shd w:val="clear" w:color="auto" w:fill="auto"/>
            <w:vAlign w:val="bottom"/>
          </w:tcPr>
          <w:p w14:paraId="1F4D3EBA"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NUMBER</w:t>
            </w:r>
          </w:p>
        </w:tc>
        <w:tc>
          <w:tcPr>
            <w:tcW w:w="2857" w:type="dxa"/>
            <w:gridSpan w:val="4"/>
            <w:shd w:val="clear" w:color="auto" w:fill="auto"/>
            <w:vAlign w:val="bottom"/>
          </w:tcPr>
          <w:p w14:paraId="716C23D5"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162E8E6A" w14:textId="77777777" w:rsidTr="009E63BA">
        <w:trPr>
          <w:gridAfter w:val="1"/>
          <w:wAfter w:w="88" w:type="dxa"/>
          <w:trHeight w:val="340"/>
          <w:jc w:val="center"/>
        </w:trPr>
        <w:tc>
          <w:tcPr>
            <w:tcW w:w="3480" w:type="dxa"/>
            <w:gridSpan w:val="3"/>
            <w:shd w:val="clear" w:color="auto" w:fill="auto"/>
            <w:vAlign w:val="bottom"/>
          </w:tcPr>
          <w:p w14:paraId="25C1A3B4"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E-MAIL ADDRESS</w:t>
            </w:r>
          </w:p>
        </w:tc>
        <w:tc>
          <w:tcPr>
            <w:tcW w:w="7139" w:type="dxa"/>
            <w:gridSpan w:val="17"/>
            <w:shd w:val="clear" w:color="auto" w:fill="auto"/>
            <w:vAlign w:val="bottom"/>
          </w:tcPr>
          <w:p w14:paraId="10B1F5C7"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3F26BA21" w14:textId="77777777" w:rsidTr="009E63BA">
        <w:trPr>
          <w:gridAfter w:val="1"/>
          <w:wAfter w:w="88" w:type="dxa"/>
          <w:trHeight w:val="340"/>
          <w:jc w:val="center"/>
        </w:trPr>
        <w:tc>
          <w:tcPr>
            <w:tcW w:w="3480" w:type="dxa"/>
            <w:gridSpan w:val="3"/>
            <w:shd w:val="clear" w:color="auto" w:fill="auto"/>
            <w:vAlign w:val="bottom"/>
          </w:tcPr>
          <w:p w14:paraId="131A380D"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VAT REGISTRATION NUMBER</w:t>
            </w:r>
          </w:p>
        </w:tc>
        <w:tc>
          <w:tcPr>
            <w:tcW w:w="7139" w:type="dxa"/>
            <w:gridSpan w:val="17"/>
            <w:shd w:val="clear" w:color="auto" w:fill="auto"/>
            <w:vAlign w:val="bottom"/>
          </w:tcPr>
          <w:p w14:paraId="6FE4FF65"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0B08A506" w14:textId="77777777" w:rsidTr="009E63BA">
        <w:trPr>
          <w:gridAfter w:val="1"/>
          <w:wAfter w:w="88" w:type="dxa"/>
          <w:trHeight w:val="340"/>
          <w:jc w:val="center"/>
        </w:trPr>
        <w:tc>
          <w:tcPr>
            <w:tcW w:w="3480" w:type="dxa"/>
            <w:gridSpan w:val="3"/>
            <w:shd w:val="clear" w:color="auto" w:fill="auto"/>
            <w:vAlign w:val="bottom"/>
          </w:tcPr>
          <w:p w14:paraId="4BBF6851"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eastAsia="en-US"/>
              </w:rPr>
            </w:pPr>
          </w:p>
        </w:tc>
        <w:tc>
          <w:tcPr>
            <w:tcW w:w="7139" w:type="dxa"/>
            <w:gridSpan w:val="17"/>
            <w:shd w:val="clear" w:color="auto" w:fill="auto"/>
            <w:vAlign w:val="bottom"/>
          </w:tcPr>
          <w:p w14:paraId="0911CD96"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0194D7C1" w14:textId="77777777" w:rsidTr="009E63BA">
        <w:trPr>
          <w:gridAfter w:val="1"/>
          <w:wAfter w:w="88" w:type="dxa"/>
          <w:trHeight w:val="340"/>
          <w:jc w:val="center"/>
        </w:trPr>
        <w:tc>
          <w:tcPr>
            <w:tcW w:w="3480" w:type="dxa"/>
            <w:gridSpan w:val="3"/>
            <w:shd w:val="clear" w:color="auto" w:fill="auto"/>
            <w:vAlign w:val="bottom"/>
          </w:tcPr>
          <w:p w14:paraId="65AF8D20"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1145" w:type="dxa"/>
            <w:gridSpan w:val="4"/>
            <w:shd w:val="clear" w:color="auto" w:fill="auto"/>
            <w:vAlign w:val="bottom"/>
          </w:tcPr>
          <w:p w14:paraId="1AC5FC70"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val="en-US" w:eastAsia="en-US"/>
              </w:rPr>
              <w:t>TCS PIN:</w:t>
            </w:r>
          </w:p>
        </w:tc>
        <w:tc>
          <w:tcPr>
            <w:tcW w:w="1359" w:type="dxa"/>
            <w:gridSpan w:val="3"/>
            <w:shd w:val="clear" w:color="auto" w:fill="auto"/>
            <w:vAlign w:val="bottom"/>
          </w:tcPr>
          <w:p w14:paraId="3872192C"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630" w:type="dxa"/>
            <w:gridSpan w:val="3"/>
            <w:shd w:val="clear" w:color="auto" w:fill="auto"/>
            <w:vAlign w:val="bottom"/>
          </w:tcPr>
          <w:p w14:paraId="0C3C8793"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r w:rsidRPr="00F57001">
              <w:rPr>
                <w:rFonts w:ascii="Arial Narrow" w:hAnsi="Arial Narrow"/>
                <w:b/>
                <w:snapToGrid w:val="0"/>
                <w:sz w:val="20"/>
                <w:szCs w:val="20"/>
                <w:lang w:eastAsia="en-US"/>
              </w:rPr>
              <w:t>OR</w:t>
            </w:r>
          </w:p>
        </w:tc>
        <w:tc>
          <w:tcPr>
            <w:tcW w:w="1131" w:type="dxa"/>
            <w:gridSpan w:val="2"/>
            <w:shd w:val="clear" w:color="auto" w:fill="auto"/>
            <w:vAlign w:val="bottom"/>
          </w:tcPr>
          <w:p w14:paraId="0929DD09"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val="en-US" w:eastAsia="en-US"/>
              </w:rPr>
              <w:t>CSD No:</w:t>
            </w:r>
          </w:p>
        </w:tc>
        <w:tc>
          <w:tcPr>
            <w:tcW w:w="2874" w:type="dxa"/>
            <w:gridSpan w:val="5"/>
            <w:shd w:val="clear" w:color="auto" w:fill="auto"/>
            <w:vAlign w:val="bottom"/>
          </w:tcPr>
          <w:p w14:paraId="26115273"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5661246F" w14:textId="77777777" w:rsidTr="009E63BA">
        <w:trPr>
          <w:gridAfter w:val="1"/>
          <w:wAfter w:w="88" w:type="dxa"/>
          <w:trHeight w:val="340"/>
          <w:jc w:val="center"/>
        </w:trPr>
        <w:tc>
          <w:tcPr>
            <w:tcW w:w="3480" w:type="dxa"/>
            <w:gridSpan w:val="3"/>
            <w:shd w:val="clear" w:color="auto" w:fill="auto"/>
            <w:vAlign w:val="bottom"/>
          </w:tcPr>
          <w:p w14:paraId="4625AFA6"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B-BBEE STATUS LEVEL VERIFICATION CERTIFICATE</w:t>
            </w:r>
          </w:p>
          <w:p w14:paraId="2ED05769"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eastAsia="en-US"/>
              </w:rPr>
            </w:pPr>
            <w:r w:rsidRPr="00F57001">
              <w:rPr>
                <w:rFonts w:ascii="Arial Narrow" w:hAnsi="Arial Narrow"/>
                <w:snapToGrid w:val="0"/>
                <w:sz w:val="20"/>
                <w:szCs w:val="20"/>
                <w:lang w:eastAsia="en-US"/>
              </w:rPr>
              <w:t>[TICK APPLICABLE BOX]</w:t>
            </w:r>
          </w:p>
        </w:tc>
        <w:tc>
          <w:tcPr>
            <w:tcW w:w="2504" w:type="dxa"/>
            <w:gridSpan w:val="7"/>
            <w:shd w:val="clear" w:color="auto" w:fill="auto"/>
            <w:vAlign w:val="bottom"/>
          </w:tcPr>
          <w:p w14:paraId="09B62FDD"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fldChar w:fldCharType="begin">
                <w:ffData>
                  <w:name w:val="Check1"/>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eastAsia="en-US"/>
              </w:rPr>
              <w:t xml:space="preserve"> Yes  </w:t>
            </w:r>
          </w:p>
          <w:p w14:paraId="2D56E729"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p w14:paraId="79EEDA5F"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fldChar w:fldCharType="begin">
                <w:ffData>
                  <w:name w:val="Check2"/>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eastAsia="en-US"/>
              </w:rPr>
              <w:t xml:space="preserve"> No</w:t>
            </w:r>
          </w:p>
        </w:tc>
        <w:tc>
          <w:tcPr>
            <w:tcW w:w="1761" w:type="dxa"/>
            <w:gridSpan w:val="5"/>
            <w:shd w:val="clear" w:color="auto" w:fill="auto"/>
            <w:vAlign w:val="bottom"/>
          </w:tcPr>
          <w:p w14:paraId="5B3C5D7B"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 xml:space="preserve">B-BBEE STATUS LEVEL SWORN AFFIDAVIT  </w:t>
            </w:r>
          </w:p>
        </w:tc>
        <w:tc>
          <w:tcPr>
            <w:tcW w:w="2874" w:type="dxa"/>
            <w:gridSpan w:val="5"/>
            <w:shd w:val="clear" w:color="auto" w:fill="auto"/>
            <w:vAlign w:val="bottom"/>
          </w:tcPr>
          <w:p w14:paraId="35DB11F9"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fldChar w:fldCharType="begin">
                <w:ffData>
                  <w:name w:val="Check1"/>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eastAsia="en-US"/>
              </w:rPr>
              <w:t xml:space="preserve"> Yes </w:t>
            </w:r>
          </w:p>
          <w:p w14:paraId="304D5294"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 xml:space="preserve">  </w:t>
            </w:r>
          </w:p>
          <w:p w14:paraId="2165B86E"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fldChar w:fldCharType="begin">
                <w:ffData>
                  <w:name w:val="Check2"/>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eastAsia="en-US"/>
              </w:rPr>
              <w:t xml:space="preserve"> No</w:t>
            </w:r>
          </w:p>
        </w:tc>
      </w:tr>
      <w:tr w:rsidR="00F57001" w:rsidRPr="00F57001" w14:paraId="318F1F42" w14:textId="77777777" w:rsidTr="009E63BA">
        <w:trPr>
          <w:gridAfter w:val="1"/>
          <w:wAfter w:w="88" w:type="dxa"/>
          <w:trHeight w:val="340"/>
          <w:jc w:val="center"/>
        </w:trPr>
        <w:tc>
          <w:tcPr>
            <w:tcW w:w="3480" w:type="dxa"/>
            <w:gridSpan w:val="3"/>
            <w:shd w:val="clear" w:color="auto" w:fill="auto"/>
            <w:vAlign w:val="bottom"/>
          </w:tcPr>
          <w:p w14:paraId="67BF934F"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 xml:space="preserve">IF YES, WHO WAS THE CERTIFICATE ISSUED BY? </w:t>
            </w:r>
          </w:p>
        </w:tc>
        <w:tc>
          <w:tcPr>
            <w:tcW w:w="7139" w:type="dxa"/>
            <w:gridSpan w:val="17"/>
            <w:shd w:val="clear" w:color="auto" w:fill="auto"/>
            <w:vAlign w:val="bottom"/>
          </w:tcPr>
          <w:p w14:paraId="3B832780"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01E3C2D7" w14:textId="77777777" w:rsidTr="009E63BA">
        <w:trPr>
          <w:gridBefore w:val="1"/>
          <w:wBefore w:w="91" w:type="dxa"/>
          <w:trHeight w:val="340"/>
          <w:jc w:val="center"/>
        </w:trPr>
        <w:tc>
          <w:tcPr>
            <w:tcW w:w="3477" w:type="dxa"/>
            <w:gridSpan w:val="3"/>
            <w:vMerge w:val="restart"/>
            <w:shd w:val="clear" w:color="auto" w:fill="auto"/>
            <w:vAlign w:val="center"/>
          </w:tcPr>
          <w:p w14:paraId="5AAF04EF" w14:textId="77777777" w:rsidR="00F57001" w:rsidRPr="00F57001" w:rsidRDefault="00F57001" w:rsidP="00F57001">
            <w:pPr>
              <w:widowControl w:val="0"/>
              <w:tabs>
                <w:tab w:val="left" w:pos="3384"/>
                <w:tab w:val="left" w:pos="3744"/>
                <w:tab w:val="left" w:pos="4644"/>
                <w:tab w:val="left" w:pos="5760"/>
                <w:tab w:val="left" w:pos="7920"/>
              </w:tabs>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AN ACCOUNTING OFFICER AS CONTEMPLATED IN THE CLOSE CORPORATION ACT (CCA) AND NAME THE APPLICABLE IN THE TICK BOX</w:t>
            </w:r>
          </w:p>
        </w:tc>
        <w:tc>
          <w:tcPr>
            <w:tcW w:w="679" w:type="dxa"/>
            <w:gridSpan w:val="2"/>
            <w:shd w:val="clear" w:color="auto" w:fill="auto"/>
            <w:vAlign w:val="center"/>
          </w:tcPr>
          <w:p w14:paraId="075D3C7D"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eastAsia="en-US"/>
              </w:rPr>
            </w:pPr>
            <w:r w:rsidRPr="00F57001">
              <w:rPr>
                <w:rFonts w:ascii="Arial Narrow" w:hAnsi="Arial Narrow"/>
                <w:snapToGrid w:val="0"/>
                <w:sz w:val="20"/>
                <w:szCs w:val="20"/>
                <w:lang w:eastAsia="en-US"/>
              </w:rPr>
              <w:fldChar w:fldCharType="begin">
                <w:ffData>
                  <w:name w:val="Check2"/>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p>
        </w:tc>
        <w:tc>
          <w:tcPr>
            <w:tcW w:w="6460" w:type="dxa"/>
            <w:gridSpan w:val="15"/>
            <w:shd w:val="clear" w:color="auto" w:fill="auto"/>
            <w:vAlign w:val="bottom"/>
          </w:tcPr>
          <w:p w14:paraId="1EE63DF6"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AN ACCOUNTING OFFICER AS CONTEMPLATED IN THE CLOSE CORPORATION ACT (CCA)</w:t>
            </w:r>
          </w:p>
        </w:tc>
      </w:tr>
      <w:tr w:rsidR="00F57001" w:rsidRPr="00F57001" w14:paraId="50DC5C9F" w14:textId="77777777" w:rsidTr="009E63BA">
        <w:trPr>
          <w:gridBefore w:val="1"/>
          <w:wBefore w:w="91" w:type="dxa"/>
          <w:trHeight w:val="298"/>
          <w:jc w:val="center"/>
        </w:trPr>
        <w:tc>
          <w:tcPr>
            <w:tcW w:w="3477" w:type="dxa"/>
            <w:gridSpan w:val="3"/>
            <w:vMerge/>
            <w:shd w:val="clear" w:color="auto" w:fill="auto"/>
            <w:vAlign w:val="bottom"/>
          </w:tcPr>
          <w:p w14:paraId="19B655A0"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US" w:eastAsia="en-US"/>
              </w:rPr>
            </w:pPr>
          </w:p>
        </w:tc>
        <w:tc>
          <w:tcPr>
            <w:tcW w:w="679" w:type="dxa"/>
            <w:gridSpan w:val="2"/>
            <w:shd w:val="clear" w:color="auto" w:fill="auto"/>
            <w:vAlign w:val="center"/>
          </w:tcPr>
          <w:p w14:paraId="02FF925B"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eastAsia="en-US"/>
              </w:rPr>
            </w:pPr>
            <w:r w:rsidRPr="00F57001">
              <w:rPr>
                <w:rFonts w:ascii="Arial Narrow" w:hAnsi="Arial Narrow"/>
                <w:snapToGrid w:val="0"/>
                <w:sz w:val="20"/>
                <w:szCs w:val="20"/>
                <w:lang w:eastAsia="en-US"/>
              </w:rPr>
              <w:fldChar w:fldCharType="begin">
                <w:ffData>
                  <w:name w:val="Check2"/>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p>
        </w:tc>
        <w:tc>
          <w:tcPr>
            <w:tcW w:w="6457" w:type="dxa"/>
            <w:gridSpan w:val="15"/>
            <w:shd w:val="clear" w:color="auto" w:fill="auto"/>
            <w:vAlign w:val="bottom"/>
          </w:tcPr>
          <w:p w14:paraId="219E4C28"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A VERIFICATION AGENCY ACCREDITED BY THE SOUTH AFRICAN ACCREDITATION SYSTEM (SANAS)</w:t>
            </w:r>
          </w:p>
        </w:tc>
      </w:tr>
      <w:tr w:rsidR="00F57001" w:rsidRPr="00F57001" w14:paraId="39DB0789" w14:textId="77777777" w:rsidTr="009E63BA">
        <w:trPr>
          <w:gridBefore w:val="1"/>
          <w:wBefore w:w="91" w:type="dxa"/>
          <w:trHeight w:val="56"/>
          <w:jc w:val="center"/>
        </w:trPr>
        <w:tc>
          <w:tcPr>
            <w:tcW w:w="3477" w:type="dxa"/>
            <w:gridSpan w:val="3"/>
            <w:vMerge/>
            <w:shd w:val="clear" w:color="auto" w:fill="auto"/>
            <w:vAlign w:val="bottom"/>
          </w:tcPr>
          <w:p w14:paraId="30DA122F"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679" w:type="dxa"/>
            <w:gridSpan w:val="2"/>
            <w:vMerge w:val="restart"/>
            <w:shd w:val="clear" w:color="auto" w:fill="auto"/>
            <w:vAlign w:val="center"/>
          </w:tcPr>
          <w:p w14:paraId="38F8676C"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eastAsia="en-US"/>
              </w:rPr>
            </w:pPr>
            <w:r w:rsidRPr="00F57001">
              <w:rPr>
                <w:rFonts w:ascii="Arial Narrow" w:hAnsi="Arial Narrow"/>
                <w:snapToGrid w:val="0"/>
                <w:sz w:val="20"/>
                <w:szCs w:val="20"/>
                <w:lang w:eastAsia="en-US"/>
              </w:rPr>
              <w:fldChar w:fldCharType="begin">
                <w:ffData>
                  <w:name w:val="Check2"/>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p>
        </w:tc>
        <w:tc>
          <w:tcPr>
            <w:tcW w:w="6457" w:type="dxa"/>
            <w:gridSpan w:val="15"/>
            <w:shd w:val="clear" w:color="auto" w:fill="auto"/>
            <w:vAlign w:val="bottom"/>
          </w:tcPr>
          <w:p w14:paraId="2CA4659D"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A REGISTERED AUDITOR</w:t>
            </w:r>
          </w:p>
        </w:tc>
      </w:tr>
      <w:tr w:rsidR="00F57001" w:rsidRPr="00F57001" w14:paraId="19AAEDA7" w14:textId="77777777" w:rsidTr="009E63BA">
        <w:trPr>
          <w:gridBefore w:val="1"/>
          <w:wBefore w:w="91" w:type="dxa"/>
          <w:trHeight w:val="257"/>
          <w:jc w:val="center"/>
        </w:trPr>
        <w:tc>
          <w:tcPr>
            <w:tcW w:w="3477" w:type="dxa"/>
            <w:gridSpan w:val="3"/>
            <w:vMerge/>
            <w:shd w:val="clear" w:color="auto" w:fill="auto"/>
            <w:vAlign w:val="bottom"/>
          </w:tcPr>
          <w:p w14:paraId="22BCE1E5"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679" w:type="dxa"/>
            <w:gridSpan w:val="2"/>
            <w:vMerge/>
            <w:shd w:val="clear" w:color="auto" w:fill="auto"/>
            <w:vAlign w:val="bottom"/>
          </w:tcPr>
          <w:p w14:paraId="4332E0D6"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6457" w:type="dxa"/>
            <w:gridSpan w:val="15"/>
            <w:shd w:val="clear" w:color="auto" w:fill="auto"/>
            <w:vAlign w:val="bottom"/>
          </w:tcPr>
          <w:p w14:paraId="11E858FF"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NAME:</w:t>
            </w:r>
          </w:p>
        </w:tc>
      </w:tr>
      <w:tr w:rsidR="00F57001" w:rsidRPr="00F57001" w14:paraId="40EE31CE" w14:textId="77777777" w:rsidTr="009E63BA">
        <w:trPr>
          <w:gridAfter w:val="1"/>
          <w:wAfter w:w="88" w:type="dxa"/>
          <w:trHeight w:val="242"/>
          <w:jc w:val="center"/>
        </w:trPr>
        <w:tc>
          <w:tcPr>
            <w:tcW w:w="10619" w:type="dxa"/>
            <w:gridSpan w:val="20"/>
            <w:shd w:val="clear" w:color="auto" w:fill="DDD9C3"/>
            <w:vAlign w:val="bottom"/>
          </w:tcPr>
          <w:p w14:paraId="4D6BF04A"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jc w:val="both"/>
              <w:rPr>
                <w:rFonts w:ascii="Arial Narrow" w:hAnsi="Arial Narrow"/>
                <w:b/>
                <w:i/>
                <w:snapToGrid w:val="0"/>
                <w:color w:val="FF0000"/>
                <w:sz w:val="20"/>
                <w:szCs w:val="20"/>
                <w:lang w:eastAsia="en-US"/>
              </w:rPr>
            </w:pPr>
            <w:r w:rsidRPr="00F57001">
              <w:rPr>
                <w:rFonts w:ascii="Arial Narrow" w:hAnsi="Arial Narrow"/>
                <w:b/>
                <w:i/>
                <w:snapToGrid w:val="0"/>
                <w:sz w:val="20"/>
                <w:szCs w:val="20"/>
                <w:lang w:eastAsia="en-US"/>
              </w:rPr>
              <w:t>[</w:t>
            </w:r>
            <w:r w:rsidRPr="00F57001">
              <w:rPr>
                <w:rFonts w:ascii="Arial Narrow" w:hAnsi="Arial Narrow"/>
                <w:b/>
                <w:i/>
                <w:snapToGrid w:val="0"/>
                <w:sz w:val="20"/>
                <w:szCs w:val="20"/>
                <w:shd w:val="clear" w:color="auto" w:fill="DDD9C3"/>
                <w:lang w:eastAsia="en-US"/>
              </w:rPr>
              <w:t>A B-BBEE STATUS LEVEL VERIFICATION CERTIFICATE/SWORN AFFIDAVIT(FOR EMEs&amp; QSEs) MUST BE SUBMITTED IN ORDER TO QUALIFY FOR PREFERENCE POINTS FOR B-BBEE]</w:t>
            </w:r>
          </w:p>
        </w:tc>
      </w:tr>
      <w:tr w:rsidR="00F57001" w:rsidRPr="00F57001" w14:paraId="28C59230" w14:textId="77777777" w:rsidTr="009E63BA">
        <w:trPr>
          <w:gridAfter w:val="1"/>
          <w:wAfter w:w="88" w:type="dxa"/>
          <w:trHeight w:val="864"/>
          <w:jc w:val="center"/>
        </w:trPr>
        <w:tc>
          <w:tcPr>
            <w:tcW w:w="3480" w:type="dxa"/>
            <w:gridSpan w:val="3"/>
            <w:shd w:val="clear" w:color="auto" w:fill="auto"/>
            <w:vAlign w:val="bottom"/>
          </w:tcPr>
          <w:p w14:paraId="0CF98D65" w14:textId="77777777" w:rsidR="00F57001" w:rsidRPr="00F57001" w:rsidRDefault="00F57001" w:rsidP="00F57001">
            <w:pPr>
              <w:keepNext/>
              <w:widowControl w:val="0"/>
              <w:outlineLvl w:val="3"/>
              <w:rPr>
                <w:rFonts w:ascii="Arial Narrow" w:hAnsi="Arial Narrow"/>
                <w:b/>
                <w:snapToGrid w:val="0"/>
                <w:sz w:val="20"/>
                <w:szCs w:val="20"/>
                <w:lang w:val="en-US" w:eastAsia="en-US"/>
              </w:rPr>
            </w:pPr>
            <w:r w:rsidRPr="00F57001">
              <w:rPr>
                <w:rFonts w:ascii="Arial Narrow" w:hAnsi="Arial Narrow"/>
                <w:snapToGrid w:val="0"/>
                <w:sz w:val="20"/>
                <w:szCs w:val="20"/>
                <w:lang w:val="en-US" w:eastAsia="en-US"/>
              </w:rPr>
              <w:lastRenderedPageBreak/>
              <w:t xml:space="preserve">ARE YOU THE ACCREDITED REPRESENTATIVE </w:t>
            </w:r>
            <w:r w:rsidRPr="00F57001">
              <w:rPr>
                <w:rFonts w:ascii="Arial Narrow" w:hAnsi="Arial Narrow"/>
                <w:b/>
                <w:snapToGrid w:val="0"/>
                <w:sz w:val="20"/>
                <w:szCs w:val="20"/>
                <w:lang w:val="en-US" w:eastAsia="en-US"/>
              </w:rPr>
              <w:t>IN SOUTH AFRICA FOR THE GOODS /SERVICES /WORKS OFFERED?</w:t>
            </w:r>
          </w:p>
          <w:p w14:paraId="5CB22233" w14:textId="77777777" w:rsidR="00F57001" w:rsidRPr="00F57001" w:rsidRDefault="00F57001" w:rsidP="00F57001">
            <w:pPr>
              <w:widowControl w:val="0"/>
              <w:rPr>
                <w:rFonts w:ascii="Arial Narrow" w:hAnsi="Arial Narrow"/>
                <w:snapToGrid w:val="0"/>
                <w:sz w:val="20"/>
                <w:szCs w:val="20"/>
                <w:lang w:val="en-US" w:eastAsia="en-US"/>
              </w:rPr>
            </w:pPr>
          </w:p>
        </w:tc>
        <w:tc>
          <w:tcPr>
            <w:tcW w:w="2563" w:type="dxa"/>
            <w:gridSpan w:val="8"/>
            <w:shd w:val="clear" w:color="auto" w:fill="auto"/>
            <w:vAlign w:val="bottom"/>
          </w:tcPr>
          <w:p w14:paraId="38D6D572"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eastAsia="en-US"/>
              </w:rPr>
            </w:pPr>
            <w:r w:rsidRPr="00F57001">
              <w:rPr>
                <w:rFonts w:ascii="Arial Narrow" w:hAnsi="Arial Narrow"/>
                <w:snapToGrid w:val="0"/>
                <w:sz w:val="20"/>
                <w:szCs w:val="20"/>
                <w:lang w:eastAsia="en-US"/>
              </w:rPr>
              <w:fldChar w:fldCharType="begin">
                <w:ffData>
                  <w:name w:val="Check1"/>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eastAsia="en-US"/>
              </w:rPr>
              <w:t xml:space="preserve">Yes                         </w:t>
            </w:r>
            <w:r w:rsidRPr="00F57001">
              <w:rPr>
                <w:rFonts w:ascii="Arial Narrow" w:hAnsi="Arial Narrow"/>
                <w:snapToGrid w:val="0"/>
                <w:sz w:val="20"/>
                <w:szCs w:val="20"/>
                <w:lang w:eastAsia="en-US"/>
              </w:rPr>
              <w:fldChar w:fldCharType="begin">
                <w:ffData>
                  <w:name w:val=""/>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eastAsia="en-US"/>
              </w:rPr>
              <w:t xml:space="preserve">No </w:t>
            </w:r>
          </w:p>
          <w:p w14:paraId="24C744DE"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eastAsia="en-US"/>
              </w:rPr>
            </w:pPr>
          </w:p>
          <w:p w14:paraId="0BA9B2F2"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eastAsia="en-US"/>
              </w:rPr>
            </w:pPr>
          </w:p>
          <w:p w14:paraId="0842AD88"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r w:rsidRPr="00F57001">
              <w:rPr>
                <w:rFonts w:ascii="Arial Narrow" w:hAnsi="Arial Narrow"/>
                <w:snapToGrid w:val="0"/>
                <w:sz w:val="20"/>
                <w:szCs w:val="20"/>
                <w:lang w:eastAsia="en-US"/>
              </w:rPr>
              <w:t>[</w:t>
            </w:r>
            <w:r w:rsidRPr="00F57001">
              <w:rPr>
                <w:rFonts w:ascii="Arial Narrow" w:hAnsi="Arial Narrow"/>
                <w:snapToGrid w:val="0"/>
                <w:sz w:val="20"/>
                <w:szCs w:val="20"/>
                <w:lang w:val="en-US" w:eastAsia="en-US"/>
              </w:rPr>
              <w:t>IF YES ENCLOSE PROOF]</w:t>
            </w:r>
          </w:p>
          <w:p w14:paraId="0107F60E"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eastAsia="en-US"/>
              </w:rPr>
            </w:pPr>
          </w:p>
        </w:tc>
        <w:tc>
          <w:tcPr>
            <w:tcW w:w="2126" w:type="dxa"/>
            <w:gridSpan w:val="7"/>
            <w:shd w:val="clear" w:color="auto" w:fill="auto"/>
            <w:vAlign w:val="bottom"/>
          </w:tcPr>
          <w:p w14:paraId="29771AAE" w14:textId="77777777" w:rsidR="00F57001" w:rsidRPr="00F57001" w:rsidRDefault="00F57001" w:rsidP="00F57001">
            <w:pPr>
              <w:keepNext/>
              <w:widowControl w:val="0"/>
              <w:outlineLvl w:val="3"/>
              <w:rPr>
                <w:rFonts w:ascii="Arial Narrow" w:hAnsi="Arial Narrow"/>
                <w:b/>
                <w:snapToGrid w:val="0"/>
                <w:sz w:val="20"/>
                <w:szCs w:val="20"/>
                <w:lang w:val="en-US" w:eastAsia="en-US"/>
              </w:rPr>
            </w:pPr>
            <w:r w:rsidRPr="00F57001">
              <w:rPr>
                <w:rFonts w:ascii="Arial Narrow" w:hAnsi="Arial Narrow"/>
                <w:snapToGrid w:val="0"/>
                <w:sz w:val="20"/>
                <w:szCs w:val="20"/>
                <w:lang w:val="en-US" w:eastAsia="en-US"/>
              </w:rPr>
              <w:t>ARE YOU A FOREIGN BASED SUPPLIER FOR</w:t>
            </w:r>
            <w:r w:rsidRPr="00F57001">
              <w:rPr>
                <w:rFonts w:ascii="Arial Narrow" w:hAnsi="Arial Narrow"/>
                <w:b/>
                <w:snapToGrid w:val="0"/>
                <w:sz w:val="20"/>
                <w:szCs w:val="20"/>
                <w:lang w:val="en-US" w:eastAsia="en-US"/>
              </w:rPr>
              <w:t xml:space="preserve"> THE GOODS /SERVICES /WORKS OFFERED?</w:t>
            </w:r>
            <w:r w:rsidRPr="00F57001">
              <w:rPr>
                <w:rFonts w:ascii="Arial Narrow" w:hAnsi="Arial Narrow"/>
                <w:b/>
                <w:snapToGrid w:val="0"/>
                <w:sz w:val="20"/>
                <w:szCs w:val="20"/>
                <w:lang w:eastAsia="en-US"/>
              </w:rPr>
              <w:br/>
            </w:r>
          </w:p>
        </w:tc>
        <w:tc>
          <w:tcPr>
            <w:tcW w:w="2450" w:type="dxa"/>
            <w:gridSpan w:val="2"/>
            <w:shd w:val="clear" w:color="auto" w:fill="auto"/>
            <w:vAlign w:val="bottom"/>
          </w:tcPr>
          <w:p w14:paraId="59474367"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fldChar w:fldCharType="begin">
                <w:ffData>
                  <w:name w:val="Check1"/>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eastAsia="en-US"/>
              </w:rPr>
              <w:t xml:space="preserve">Yes </w:t>
            </w:r>
            <w:r w:rsidRPr="00F57001">
              <w:rPr>
                <w:rFonts w:ascii="Arial Narrow" w:hAnsi="Arial Narrow"/>
                <w:snapToGrid w:val="0"/>
                <w:sz w:val="20"/>
                <w:szCs w:val="20"/>
                <w:lang w:eastAsia="en-US"/>
              </w:rPr>
              <w:fldChar w:fldCharType="begin">
                <w:ffData>
                  <w:name w:val="Check2"/>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eastAsia="en-US"/>
              </w:rPr>
              <w:t>No</w:t>
            </w:r>
            <w:r w:rsidRPr="00F57001">
              <w:rPr>
                <w:rFonts w:ascii="Arial Narrow" w:hAnsi="Arial Narrow"/>
                <w:snapToGrid w:val="0"/>
                <w:sz w:val="20"/>
                <w:szCs w:val="20"/>
                <w:lang w:eastAsia="en-US"/>
              </w:rPr>
              <w:br/>
            </w:r>
          </w:p>
          <w:p w14:paraId="1DF1A29F"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r w:rsidRPr="00F57001">
              <w:rPr>
                <w:rFonts w:ascii="Arial Narrow" w:hAnsi="Arial Narrow"/>
                <w:snapToGrid w:val="0"/>
                <w:sz w:val="20"/>
                <w:szCs w:val="20"/>
                <w:lang w:eastAsia="en-US"/>
              </w:rPr>
              <w:t>[</w:t>
            </w:r>
            <w:r w:rsidRPr="00F57001">
              <w:rPr>
                <w:rFonts w:ascii="Arial Narrow" w:hAnsi="Arial Narrow"/>
                <w:snapToGrid w:val="0"/>
                <w:sz w:val="20"/>
                <w:szCs w:val="20"/>
                <w:lang w:val="en-US" w:eastAsia="en-US"/>
              </w:rPr>
              <w:t>IF YES ANSWER PART B:3 BELOW ]</w:t>
            </w:r>
          </w:p>
          <w:p w14:paraId="59F8619C"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p>
        </w:tc>
      </w:tr>
      <w:tr w:rsidR="00F57001" w:rsidRPr="00F57001" w14:paraId="4C2ED7F9" w14:textId="77777777" w:rsidTr="009E63BA">
        <w:trPr>
          <w:gridAfter w:val="1"/>
          <w:wAfter w:w="88" w:type="dxa"/>
          <w:trHeight w:val="670"/>
          <w:jc w:val="center"/>
        </w:trPr>
        <w:tc>
          <w:tcPr>
            <w:tcW w:w="3480" w:type="dxa"/>
            <w:gridSpan w:val="3"/>
            <w:shd w:val="clear" w:color="auto" w:fill="auto"/>
            <w:vAlign w:val="bottom"/>
          </w:tcPr>
          <w:p w14:paraId="3E860039" w14:textId="77777777" w:rsidR="00F57001" w:rsidRPr="00F57001" w:rsidRDefault="00F57001" w:rsidP="00F57001">
            <w:pPr>
              <w:keepNext/>
              <w:widowControl w:val="0"/>
              <w:outlineLvl w:val="3"/>
              <w:rPr>
                <w:rFonts w:ascii="Arial Narrow" w:hAnsi="Arial Narrow"/>
                <w:b/>
                <w:snapToGrid w:val="0"/>
                <w:sz w:val="20"/>
                <w:szCs w:val="20"/>
                <w:lang w:val="en-US" w:eastAsia="en-US"/>
              </w:rPr>
            </w:pPr>
            <w:r w:rsidRPr="00F57001">
              <w:rPr>
                <w:rFonts w:ascii="Arial Narrow" w:hAnsi="Arial Narrow"/>
                <w:b/>
                <w:snapToGrid w:val="0"/>
                <w:sz w:val="20"/>
                <w:szCs w:val="20"/>
                <w:lang w:val="en-US" w:eastAsia="en-US"/>
              </w:rPr>
              <w:t>SIGNATURE OF BIDDER</w:t>
            </w:r>
          </w:p>
        </w:tc>
        <w:tc>
          <w:tcPr>
            <w:tcW w:w="2563" w:type="dxa"/>
            <w:gridSpan w:val="8"/>
            <w:shd w:val="clear" w:color="auto" w:fill="auto"/>
            <w:vAlign w:val="bottom"/>
          </w:tcPr>
          <w:p w14:paraId="35C35ACE"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val="en-US" w:eastAsia="en-US"/>
              </w:rPr>
              <w:t>………………………………</w:t>
            </w:r>
          </w:p>
        </w:tc>
        <w:tc>
          <w:tcPr>
            <w:tcW w:w="2126" w:type="dxa"/>
            <w:gridSpan w:val="7"/>
            <w:shd w:val="clear" w:color="auto" w:fill="auto"/>
            <w:vAlign w:val="bottom"/>
          </w:tcPr>
          <w:p w14:paraId="227F7159" w14:textId="77777777" w:rsidR="00F57001" w:rsidRPr="00F57001" w:rsidRDefault="00F57001" w:rsidP="00F57001">
            <w:pPr>
              <w:keepNext/>
              <w:widowControl w:val="0"/>
              <w:outlineLvl w:val="3"/>
              <w:rPr>
                <w:rFonts w:ascii="Arial Narrow" w:hAnsi="Arial Narrow"/>
                <w:b/>
                <w:snapToGrid w:val="0"/>
                <w:sz w:val="20"/>
                <w:szCs w:val="20"/>
                <w:lang w:val="en-US" w:eastAsia="en-US"/>
              </w:rPr>
            </w:pPr>
            <w:r w:rsidRPr="00F57001">
              <w:rPr>
                <w:rFonts w:ascii="Arial Narrow" w:hAnsi="Arial Narrow"/>
                <w:b/>
                <w:snapToGrid w:val="0"/>
                <w:sz w:val="20"/>
                <w:szCs w:val="20"/>
                <w:lang w:val="en-US" w:eastAsia="en-US"/>
              </w:rPr>
              <w:t>DATE</w:t>
            </w:r>
          </w:p>
        </w:tc>
        <w:tc>
          <w:tcPr>
            <w:tcW w:w="2450" w:type="dxa"/>
            <w:gridSpan w:val="2"/>
            <w:shd w:val="clear" w:color="auto" w:fill="auto"/>
            <w:vAlign w:val="bottom"/>
          </w:tcPr>
          <w:p w14:paraId="0E2C1503"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79CC05D6" w14:textId="77777777" w:rsidTr="009E63BA">
        <w:trPr>
          <w:gridAfter w:val="1"/>
          <w:wAfter w:w="88" w:type="dxa"/>
          <w:trHeight w:val="242"/>
          <w:jc w:val="center"/>
        </w:trPr>
        <w:tc>
          <w:tcPr>
            <w:tcW w:w="3480" w:type="dxa"/>
            <w:gridSpan w:val="3"/>
            <w:shd w:val="clear" w:color="auto" w:fill="auto"/>
            <w:vAlign w:val="bottom"/>
          </w:tcPr>
          <w:p w14:paraId="3C205B07" w14:textId="77777777" w:rsidR="00F57001" w:rsidRPr="00F57001" w:rsidRDefault="00F57001" w:rsidP="00F57001">
            <w:pPr>
              <w:keepNext/>
              <w:widowControl w:val="0"/>
              <w:outlineLvl w:val="3"/>
              <w:rPr>
                <w:rFonts w:ascii="Arial Narrow" w:hAnsi="Arial Narrow"/>
                <w:b/>
                <w:snapToGrid w:val="0"/>
                <w:sz w:val="20"/>
                <w:szCs w:val="20"/>
                <w:lang w:val="en-US" w:eastAsia="en-US"/>
              </w:rPr>
            </w:pPr>
            <w:r w:rsidRPr="00F57001">
              <w:rPr>
                <w:rFonts w:ascii="Arial Narrow" w:hAnsi="Arial Narrow"/>
                <w:b/>
                <w:snapToGrid w:val="0"/>
                <w:sz w:val="20"/>
                <w:szCs w:val="20"/>
                <w:lang w:val="en-US" w:eastAsia="en-US"/>
              </w:rPr>
              <w:t>CAPACITY UNDER WHICH THIS BID IS SIGNED (Attach proof of authority to sign this bid; e.g. resolution of directors, etc.)</w:t>
            </w:r>
          </w:p>
        </w:tc>
        <w:tc>
          <w:tcPr>
            <w:tcW w:w="7139" w:type="dxa"/>
            <w:gridSpan w:val="17"/>
            <w:shd w:val="clear" w:color="auto" w:fill="auto"/>
            <w:vAlign w:val="bottom"/>
          </w:tcPr>
          <w:p w14:paraId="4050E0C7"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1E52D4C0" w14:textId="77777777" w:rsidTr="009E63BA">
        <w:trPr>
          <w:gridAfter w:val="1"/>
          <w:wAfter w:w="88" w:type="dxa"/>
          <w:trHeight w:val="242"/>
          <w:jc w:val="center"/>
        </w:trPr>
        <w:tc>
          <w:tcPr>
            <w:tcW w:w="3480" w:type="dxa"/>
            <w:gridSpan w:val="3"/>
            <w:shd w:val="clear" w:color="auto" w:fill="auto"/>
            <w:vAlign w:val="bottom"/>
          </w:tcPr>
          <w:p w14:paraId="2308D0E4" w14:textId="77777777" w:rsidR="00F57001" w:rsidRPr="00F57001" w:rsidRDefault="00F57001" w:rsidP="00F57001">
            <w:pPr>
              <w:keepNext/>
              <w:widowControl w:val="0"/>
              <w:outlineLvl w:val="3"/>
              <w:rPr>
                <w:rFonts w:ascii="Arial Narrow" w:hAnsi="Arial Narrow"/>
                <w:b/>
                <w:snapToGrid w:val="0"/>
                <w:sz w:val="20"/>
                <w:szCs w:val="20"/>
                <w:lang w:val="en-US" w:eastAsia="en-US"/>
              </w:rPr>
            </w:pPr>
            <w:r w:rsidRPr="00F57001">
              <w:rPr>
                <w:rFonts w:ascii="Arial Narrow" w:hAnsi="Arial Narrow"/>
                <w:b/>
                <w:snapToGrid w:val="0"/>
                <w:sz w:val="20"/>
                <w:szCs w:val="20"/>
                <w:lang w:eastAsia="en-US"/>
              </w:rPr>
              <w:t>TOTAL NUMBER OF ITEMS OFFERED</w:t>
            </w:r>
          </w:p>
        </w:tc>
        <w:tc>
          <w:tcPr>
            <w:tcW w:w="2563" w:type="dxa"/>
            <w:gridSpan w:val="8"/>
            <w:shd w:val="clear" w:color="auto" w:fill="auto"/>
            <w:vAlign w:val="bottom"/>
          </w:tcPr>
          <w:p w14:paraId="24426EE8"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US" w:eastAsia="en-US"/>
              </w:rPr>
            </w:pPr>
          </w:p>
        </w:tc>
        <w:tc>
          <w:tcPr>
            <w:tcW w:w="2126" w:type="dxa"/>
            <w:gridSpan w:val="7"/>
            <w:shd w:val="clear" w:color="auto" w:fill="auto"/>
            <w:vAlign w:val="bottom"/>
          </w:tcPr>
          <w:p w14:paraId="23A576FA" w14:textId="77777777" w:rsidR="00F57001" w:rsidRPr="00F57001" w:rsidRDefault="00F57001" w:rsidP="00F57001">
            <w:pPr>
              <w:keepNext/>
              <w:widowControl w:val="0"/>
              <w:outlineLvl w:val="3"/>
              <w:rPr>
                <w:rFonts w:ascii="Arial Narrow" w:hAnsi="Arial Narrow"/>
                <w:b/>
                <w:snapToGrid w:val="0"/>
                <w:sz w:val="20"/>
                <w:szCs w:val="20"/>
                <w:lang w:eastAsia="en-US"/>
              </w:rPr>
            </w:pPr>
            <w:r w:rsidRPr="00F57001">
              <w:rPr>
                <w:rFonts w:ascii="Arial Narrow" w:hAnsi="Arial Narrow"/>
                <w:b/>
                <w:snapToGrid w:val="0"/>
                <w:sz w:val="20"/>
                <w:szCs w:val="20"/>
                <w:lang w:eastAsia="en-US"/>
              </w:rPr>
              <w:t>TOTAL BID PRICE (ALL INCLUSIVE)</w:t>
            </w:r>
          </w:p>
        </w:tc>
        <w:tc>
          <w:tcPr>
            <w:tcW w:w="2450" w:type="dxa"/>
            <w:gridSpan w:val="2"/>
            <w:shd w:val="clear" w:color="auto" w:fill="auto"/>
            <w:vAlign w:val="bottom"/>
          </w:tcPr>
          <w:p w14:paraId="1DD20D3E"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7F1B2F18" w14:textId="77777777" w:rsidTr="009E63BA">
        <w:trPr>
          <w:gridAfter w:val="1"/>
          <w:wAfter w:w="88" w:type="dxa"/>
          <w:trHeight w:val="242"/>
          <w:jc w:val="center"/>
        </w:trPr>
        <w:tc>
          <w:tcPr>
            <w:tcW w:w="5350" w:type="dxa"/>
            <w:gridSpan w:val="9"/>
            <w:shd w:val="clear" w:color="auto" w:fill="DDD9C3"/>
            <w:vAlign w:val="bottom"/>
          </w:tcPr>
          <w:p w14:paraId="6AB87954"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b/>
                <w:bCs/>
                <w:snapToGrid w:val="0"/>
                <w:sz w:val="20"/>
                <w:szCs w:val="20"/>
                <w:shd w:val="clear" w:color="auto" w:fill="DDD9C3"/>
                <w:lang w:eastAsia="en-US"/>
              </w:rPr>
              <w:t>BIDDING PROCEDURE ENQUIRIES MAY BE DIRECTED TO:</w:t>
            </w:r>
          </w:p>
        </w:tc>
        <w:tc>
          <w:tcPr>
            <w:tcW w:w="5269" w:type="dxa"/>
            <w:gridSpan w:val="11"/>
            <w:shd w:val="clear" w:color="auto" w:fill="DDD9C3"/>
            <w:vAlign w:val="bottom"/>
          </w:tcPr>
          <w:p w14:paraId="42137278"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b/>
                <w:bCs/>
                <w:snapToGrid w:val="0"/>
                <w:sz w:val="20"/>
                <w:szCs w:val="20"/>
                <w:lang w:eastAsia="en-US"/>
              </w:rPr>
              <w:t>TECHNICAL INFORMATION MAY BE DIRECTED TO:</w:t>
            </w:r>
          </w:p>
        </w:tc>
      </w:tr>
      <w:tr w:rsidR="00F57001" w:rsidRPr="00F57001" w14:paraId="3188392A" w14:textId="77777777" w:rsidTr="009E63BA">
        <w:trPr>
          <w:gridAfter w:val="1"/>
          <w:wAfter w:w="88" w:type="dxa"/>
          <w:trHeight w:val="242"/>
          <w:jc w:val="center"/>
        </w:trPr>
        <w:tc>
          <w:tcPr>
            <w:tcW w:w="3480" w:type="dxa"/>
            <w:gridSpan w:val="3"/>
            <w:shd w:val="clear" w:color="auto" w:fill="auto"/>
            <w:vAlign w:val="bottom"/>
          </w:tcPr>
          <w:p w14:paraId="50EAB330"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DEPARTMENT/ PUBLIC ENTITY</w:t>
            </w:r>
          </w:p>
        </w:tc>
        <w:tc>
          <w:tcPr>
            <w:tcW w:w="1870" w:type="dxa"/>
            <w:gridSpan w:val="6"/>
            <w:shd w:val="clear" w:color="auto" w:fill="auto"/>
            <w:vAlign w:val="bottom"/>
          </w:tcPr>
          <w:p w14:paraId="56E921DC"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2677" w:type="dxa"/>
            <w:gridSpan w:val="8"/>
            <w:shd w:val="clear" w:color="auto" w:fill="auto"/>
            <w:vAlign w:val="bottom"/>
          </w:tcPr>
          <w:p w14:paraId="48C4E491"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CONTACT PERSON</w:t>
            </w:r>
          </w:p>
        </w:tc>
        <w:tc>
          <w:tcPr>
            <w:tcW w:w="2592" w:type="dxa"/>
            <w:gridSpan w:val="3"/>
            <w:shd w:val="clear" w:color="auto" w:fill="auto"/>
            <w:vAlign w:val="bottom"/>
          </w:tcPr>
          <w:p w14:paraId="44815AE1"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7D34E106" w14:textId="77777777" w:rsidTr="009E63BA">
        <w:trPr>
          <w:gridAfter w:val="1"/>
          <w:wAfter w:w="88" w:type="dxa"/>
          <w:trHeight w:val="242"/>
          <w:jc w:val="center"/>
        </w:trPr>
        <w:tc>
          <w:tcPr>
            <w:tcW w:w="3480" w:type="dxa"/>
            <w:gridSpan w:val="3"/>
            <w:shd w:val="clear" w:color="auto" w:fill="auto"/>
            <w:vAlign w:val="bottom"/>
          </w:tcPr>
          <w:p w14:paraId="5205C86A"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CONTACT PERSON</w:t>
            </w:r>
          </w:p>
        </w:tc>
        <w:tc>
          <w:tcPr>
            <w:tcW w:w="1870" w:type="dxa"/>
            <w:gridSpan w:val="6"/>
            <w:shd w:val="clear" w:color="auto" w:fill="auto"/>
            <w:vAlign w:val="bottom"/>
          </w:tcPr>
          <w:p w14:paraId="42E66146"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2677" w:type="dxa"/>
            <w:gridSpan w:val="8"/>
            <w:shd w:val="clear" w:color="auto" w:fill="auto"/>
            <w:vAlign w:val="bottom"/>
          </w:tcPr>
          <w:p w14:paraId="1B2EA14F"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TELEPHONE NUMBER</w:t>
            </w:r>
          </w:p>
        </w:tc>
        <w:tc>
          <w:tcPr>
            <w:tcW w:w="2592" w:type="dxa"/>
            <w:gridSpan w:val="3"/>
            <w:shd w:val="clear" w:color="auto" w:fill="auto"/>
            <w:vAlign w:val="bottom"/>
          </w:tcPr>
          <w:p w14:paraId="66EF163C"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1D8A34FC" w14:textId="77777777" w:rsidTr="009E63BA">
        <w:trPr>
          <w:gridAfter w:val="1"/>
          <w:wAfter w:w="88" w:type="dxa"/>
          <w:trHeight w:val="242"/>
          <w:jc w:val="center"/>
        </w:trPr>
        <w:tc>
          <w:tcPr>
            <w:tcW w:w="3480" w:type="dxa"/>
            <w:gridSpan w:val="3"/>
            <w:shd w:val="clear" w:color="auto" w:fill="auto"/>
            <w:vAlign w:val="bottom"/>
          </w:tcPr>
          <w:p w14:paraId="70A98C3A"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TELEPHONE NUMBER</w:t>
            </w:r>
          </w:p>
        </w:tc>
        <w:tc>
          <w:tcPr>
            <w:tcW w:w="1870" w:type="dxa"/>
            <w:gridSpan w:val="6"/>
            <w:shd w:val="clear" w:color="auto" w:fill="auto"/>
            <w:vAlign w:val="bottom"/>
          </w:tcPr>
          <w:p w14:paraId="33758063"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2677" w:type="dxa"/>
            <w:gridSpan w:val="8"/>
            <w:shd w:val="clear" w:color="auto" w:fill="auto"/>
            <w:vAlign w:val="bottom"/>
          </w:tcPr>
          <w:p w14:paraId="3DCB1E6C"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FACSIMILE NUMBER</w:t>
            </w:r>
          </w:p>
        </w:tc>
        <w:tc>
          <w:tcPr>
            <w:tcW w:w="2592" w:type="dxa"/>
            <w:gridSpan w:val="3"/>
            <w:shd w:val="clear" w:color="auto" w:fill="auto"/>
            <w:vAlign w:val="bottom"/>
          </w:tcPr>
          <w:p w14:paraId="345AE183"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7E270C25" w14:textId="77777777" w:rsidTr="009E63BA">
        <w:trPr>
          <w:gridAfter w:val="1"/>
          <w:wAfter w:w="88" w:type="dxa"/>
          <w:trHeight w:val="242"/>
          <w:jc w:val="center"/>
        </w:trPr>
        <w:tc>
          <w:tcPr>
            <w:tcW w:w="3480" w:type="dxa"/>
            <w:gridSpan w:val="3"/>
            <w:shd w:val="clear" w:color="auto" w:fill="auto"/>
            <w:vAlign w:val="bottom"/>
          </w:tcPr>
          <w:p w14:paraId="5A1F6B95"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FACSIMILE NUMBER</w:t>
            </w:r>
          </w:p>
        </w:tc>
        <w:tc>
          <w:tcPr>
            <w:tcW w:w="1870" w:type="dxa"/>
            <w:gridSpan w:val="6"/>
            <w:shd w:val="clear" w:color="auto" w:fill="auto"/>
            <w:vAlign w:val="bottom"/>
          </w:tcPr>
          <w:p w14:paraId="026F0A46"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2677" w:type="dxa"/>
            <w:gridSpan w:val="8"/>
            <w:shd w:val="clear" w:color="auto" w:fill="auto"/>
            <w:vAlign w:val="bottom"/>
          </w:tcPr>
          <w:p w14:paraId="78E9DC6B"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E-MAIL ADDRESS</w:t>
            </w:r>
          </w:p>
        </w:tc>
        <w:tc>
          <w:tcPr>
            <w:tcW w:w="2592" w:type="dxa"/>
            <w:gridSpan w:val="3"/>
            <w:shd w:val="clear" w:color="auto" w:fill="auto"/>
            <w:vAlign w:val="bottom"/>
          </w:tcPr>
          <w:p w14:paraId="3EB9EF88"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F57001" w:rsidRPr="00F57001" w14:paraId="47478E95" w14:textId="77777777" w:rsidTr="009E63BA">
        <w:trPr>
          <w:gridAfter w:val="1"/>
          <w:wAfter w:w="88" w:type="dxa"/>
          <w:trHeight w:val="242"/>
          <w:jc w:val="center"/>
        </w:trPr>
        <w:tc>
          <w:tcPr>
            <w:tcW w:w="3480" w:type="dxa"/>
            <w:gridSpan w:val="3"/>
            <w:shd w:val="clear" w:color="auto" w:fill="auto"/>
            <w:vAlign w:val="bottom"/>
          </w:tcPr>
          <w:p w14:paraId="3B09DC2E"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F57001">
              <w:rPr>
                <w:rFonts w:ascii="Arial Narrow" w:hAnsi="Arial Narrow"/>
                <w:snapToGrid w:val="0"/>
                <w:sz w:val="20"/>
                <w:szCs w:val="20"/>
                <w:lang w:eastAsia="en-US"/>
              </w:rPr>
              <w:t>E-MAIL ADDRESS</w:t>
            </w:r>
          </w:p>
        </w:tc>
        <w:tc>
          <w:tcPr>
            <w:tcW w:w="1870" w:type="dxa"/>
            <w:gridSpan w:val="6"/>
            <w:shd w:val="clear" w:color="auto" w:fill="auto"/>
            <w:vAlign w:val="bottom"/>
          </w:tcPr>
          <w:p w14:paraId="0450AA8E"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5269" w:type="dxa"/>
            <w:gridSpan w:val="11"/>
            <w:shd w:val="clear" w:color="auto" w:fill="auto"/>
            <w:vAlign w:val="bottom"/>
          </w:tcPr>
          <w:p w14:paraId="25ABB4E5" w14:textId="77777777" w:rsidR="00F57001" w:rsidRPr="00F57001" w:rsidRDefault="00F57001" w:rsidP="00F57001">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bl>
    <w:p w14:paraId="1F35B85B"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0"/>
          <w:szCs w:val="20"/>
          <w:lang w:eastAsia="en-US"/>
        </w:rPr>
      </w:pPr>
      <w:r w:rsidRPr="00F57001">
        <w:rPr>
          <w:rFonts w:ascii="Arial Narrow" w:hAnsi="Arial Narrow"/>
          <w:b/>
          <w:snapToGrid w:val="0"/>
          <w:sz w:val="20"/>
          <w:szCs w:val="20"/>
          <w:lang w:eastAsia="en-US"/>
        </w:rPr>
        <w:br w:type="page"/>
      </w:r>
      <w:r w:rsidRPr="00F57001">
        <w:rPr>
          <w:rFonts w:ascii="Arial Narrow" w:hAnsi="Arial Narrow"/>
          <w:b/>
          <w:snapToGrid w:val="0"/>
          <w:sz w:val="20"/>
          <w:szCs w:val="20"/>
          <w:lang w:eastAsia="en-US"/>
        </w:rPr>
        <w:lastRenderedPageBreak/>
        <w:t>PART B</w:t>
      </w:r>
    </w:p>
    <w:p w14:paraId="6AEE46CF" w14:textId="77777777" w:rsidR="00F57001" w:rsidRPr="00F57001" w:rsidRDefault="00F57001" w:rsidP="00F57001">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eastAsia="en-US"/>
        </w:rPr>
      </w:pPr>
      <w:r w:rsidRPr="00F57001">
        <w:rPr>
          <w:rFonts w:ascii="Arial Narrow" w:hAnsi="Arial Narrow"/>
          <w:b/>
          <w:bCs/>
          <w:snapToGrid w:val="0"/>
          <w:sz w:val="20"/>
          <w:szCs w:val="20"/>
          <w:lang w:eastAsia="en-US"/>
        </w:rPr>
        <w:t>TERMS AND CONDITIONS FOR BIDDING</w:t>
      </w:r>
    </w:p>
    <w:p w14:paraId="521F658A" w14:textId="77777777" w:rsidR="00F57001" w:rsidRPr="00F57001" w:rsidRDefault="00F57001" w:rsidP="00F57001">
      <w:pPr>
        <w:widowControl w:val="0"/>
        <w:tabs>
          <w:tab w:val="left" w:pos="720"/>
          <w:tab w:val="left" w:pos="8190"/>
        </w:tabs>
        <w:spacing w:line="215" w:lineRule="auto"/>
        <w:rPr>
          <w:rFonts w:ascii="Arial Narrow" w:hAnsi="Arial Narrow"/>
          <w:snapToGrid w:val="0"/>
          <w:sz w:val="20"/>
          <w:szCs w:val="20"/>
          <w:lang w:eastAsia="en-US"/>
        </w:rPr>
      </w:pPr>
      <w:r w:rsidRPr="00F57001">
        <w:rPr>
          <w:rFonts w:ascii="Arial Narrow" w:hAnsi="Arial Narrow"/>
          <w:b/>
          <w:bCs/>
          <w:snapToGrid w:val="0"/>
          <w:sz w:val="20"/>
          <w:szCs w:val="20"/>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57001" w:rsidRPr="00F57001" w14:paraId="74B56DB6" w14:textId="77777777" w:rsidTr="009E63BA">
        <w:tc>
          <w:tcPr>
            <w:tcW w:w="10706" w:type="dxa"/>
            <w:shd w:val="clear" w:color="auto" w:fill="DDD9C3"/>
          </w:tcPr>
          <w:p w14:paraId="1987402B" w14:textId="77777777" w:rsidR="00F57001" w:rsidRPr="00F57001" w:rsidRDefault="00F57001" w:rsidP="00F57001">
            <w:pPr>
              <w:widowControl w:val="0"/>
              <w:numPr>
                <w:ilvl w:val="0"/>
                <w:numId w:val="49"/>
              </w:numPr>
              <w:tabs>
                <w:tab w:val="left" w:pos="426"/>
              </w:tabs>
              <w:spacing w:after="160" w:line="215" w:lineRule="auto"/>
              <w:ind w:hanging="1146"/>
              <w:jc w:val="both"/>
              <w:rPr>
                <w:rFonts w:ascii="Arial Narrow" w:hAnsi="Arial Narrow"/>
                <w:b/>
                <w:snapToGrid w:val="0"/>
                <w:sz w:val="20"/>
                <w:szCs w:val="20"/>
                <w:lang w:eastAsia="en-US"/>
              </w:rPr>
            </w:pPr>
            <w:r w:rsidRPr="00F57001">
              <w:rPr>
                <w:rFonts w:ascii="Arial Narrow" w:hAnsi="Arial Narrow" w:cs="Arial"/>
                <w:b/>
                <w:bCs/>
                <w:snapToGrid w:val="0"/>
                <w:color w:val="000000"/>
                <w:sz w:val="20"/>
                <w:szCs w:val="20"/>
                <w:lang w:val="en-US" w:eastAsia="en-US"/>
              </w:rPr>
              <w:t>BID SUBMISSION:</w:t>
            </w:r>
          </w:p>
        </w:tc>
      </w:tr>
      <w:tr w:rsidR="00F57001" w:rsidRPr="00F57001" w14:paraId="3304B4E0" w14:textId="77777777" w:rsidTr="009E63BA">
        <w:trPr>
          <w:trHeight w:val="1212"/>
        </w:trPr>
        <w:tc>
          <w:tcPr>
            <w:tcW w:w="10706" w:type="dxa"/>
            <w:shd w:val="clear" w:color="auto" w:fill="auto"/>
          </w:tcPr>
          <w:p w14:paraId="6F3ED2E1" w14:textId="77777777" w:rsidR="00F57001" w:rsidRPr="00F57001" w:rsidRDefault="00F57001" w:rsidP="00F57001">
            <w:pPr>
              <w:widowControl w:val="0"/>
              <w:numPr>
                <w:ilvl w:val="1"/>
                <w:numId w:val="50"/>
              </w:numPr>
              <w:tabs>
                <w:tab w:val="left" w:pos="426"/>
              </w:tabs>
              <w:spacing w:after="160" w:line="215" w:lineRule="auto"/>
              <w:ind w:left="426" w:hanging="426"/>
              <w:jc w:val="both"/>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BIDS MUST BE DELIVERED BY THE STIPULATED TIME TO THE CORRECT ADDRESS. LATE BIDS WILL NOT BE ACCEPTED FOR CONSIDERATION.</w:t>
            </w:r>
          </w:p>
          <w:p w14:paraId="582CF401" w14:textId="77777777" w:rsidR="00F57001" w:rsidRPr="00F57001" w:rsidRDefault="00F57001" w:rsidP="00F57001">
            <w:pPr>
              <w:widowControl w:val="0"/>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napToGrid w:val="0"/>
                <w:sz w:val="20"/>
                <w:szCs w:val="20"/>
                <w:lang w:eastAsia="en-US"/>
              </w:rPr>
            </w:pPr>
          </w:p>
          <w:p w14:paraId="4F99A45A" w14:textId="77777777" w:rsidR="00F57001" w:rsidRPr="00F57001" w:rsidRDefault="00F57001" w:rsidP="00F57001">
            <w:pPr>
              <w:widowControl w:val="0"/>
              <w:numPr>
                <w:ilvl w:val="1"/>
                <w:numId w:val="50"/>
              </w:numPr>
              <w:tabs>
                <w:tab w:val="left" w:pos="426"/>
              </w:tabs>
              <w:spacing w:after="160" w:line="215" w:lineRule="auto"/>
              <w:ind w:left="426" w:hanging="426"/>
              <w:jc w:val="both"/>
              <w:rPr>
                <w:rFonts w:ascii="Arial Narrow" w:hAnsi="Arial Narrow" w:cs="Arial Narrow"/>
                <w:b/>
                <w:snapToGrid w:val="0"/>
                <w:sz w:val="20"/>
                <w:szCs w:val="20"/>
                <w:lang w:val="en-US" w:eastAsia="en-US"/>
              </w:rPr>
            </w:pPr>
            <w:r w:rsidRPr="00F57001">
              <w:rPr>
                <w:rFonts w:ascii="Arial Narrow" w:hAnsi="Arial Narrow" w:cs="Arial Narrow"/>
                <w:b/>
                <w:snapToGrid w:val="0"/>
                <w:sz w:val="20"/>
                <w:szCs w:val="20"/>
                <w:lang w:val="en-US" w:eastAsia="en-US"/>
              </w:rPr>
              <w:t xml:space="preserve">ALL BIDS MUST BE SUBMITTED ON THE OFFICIAL FORMS PROVIDED–(NOT TO BE RE-TYPED) OR </w:t>
            </w:r>
            <w:r w:rsidRPr="00F57001">
              <w:rPr>
                <w:rFonts w:ascii="Arial Narrow" w:hAnsi="Arial Narrow" w:cs="Arial Narrow"/>
                <w:b/>
                <w:snapToGrid w:val="0"/>
                <w:color w:val="FF0000"/>
                <w:sz w:val="20"/>
                <w:szCs w:val="20"/>
                <w:lang w:val="en-US" w:eastAsia="en-US"/>
              </w:rPr>
              <w:t xml:space="preserve"> </w:t>
            </w:r>
            <w:r w:rsidRPr="00F57001">
              <w:rPr>
                <w:rFonts w:ascii="Arial Narrow" w:hAnsi="Arial Narrow" w:cs="Arial Narrow"/>
                <w:b/>
                <w:snapToGrid w:val="0"/>
                <w:sz w:val="20"/>
                <w:szCs w:val="20"/>
                <w:lang w:val="en-US" w:eastAsia="en-US"/>
              </w:rPr>
              <w:t>ONLINE</w:t>
            </w:r>
          </w:p>
          <w:p w14:paraId="5442F04E" w14:textId="77777777" w:rsidR="00F57001" w:rsidRPr="00F57001" w:rsidRDefault="00F57001" w:rsidP="00F57001">
            <w:pPr>
              <w:spacing w:after="200" w:line="276" w:lineRule="auto"/>
              <w:ind w:left="720"/>
              <w:contextualSpacing/>
              <w:rPr>
                <w:rFonts w:ascii="Arial Narrow" w:eastAsia="Calibri" w:hAnsi="Arial Narrow" w:cs="Arial Narrow"/>
                <w:b/>
                <w:sz w:val="20"/>
                <w:szCs w:val="20"/>
                <w:lang w:val="en-ZA" w:eastAsia="en-US"/>
              </w:rPr>
            </w:pPr>
          </w:p>
          <w:p w14:paraId="2709B17C" w14:textId="77777777" w:rsidR="00F57001" w:rsidRPr="00F57001" w:rsidRDefault="00F57001" w:rsidP="00F57001">
            <w:pPr>
              <w:widowControl w:val="0"/>
              <w:numPr>
                <w:ilvl w:val="1"/>
                <w:numId w:val="50"/>
              </w:numPr>
              <w:tabs>
                <w:tab w:val="left" w:pos="426"/>
              </w:tabs>
              <w:spacing w:after="160" w:line="215" w:lineRule="auto"/>
              <w:ind w:left="426" w:hanging="426"/>
              <w:jc w:val="both"/>
              <w:rPr>
                <w:rFonts w:ascii="Arial Narrow" w:hAnsi="Arial Narrow" w:cs="Arial Narrow"/>
                <w:b/>
                <w:snapToGrid w:val="0"/>
                <w:sz w:val="20"/>
                <w:szCs w:val="20"/>
                <w:lang w:val="en-US" w:eastAsia="en-US"/>
              </w:rPr>
            </w:pPr>
            <w:r w:rsidRPr="00F57001">
              <w:rPr>
                <w:rFonts w:ascii="Arial Narrow" w:hAnsi="Arial Narrow" w:cs="Arial Narrow"/>
                <w:b/>
                <w:snapToGrid w:val="0"/>
                <w:sz w:val="20"/>
                <w:szCs w:val="20"/>
                <w:lang w:val="en-US" w:eastAsia="en-US"/>
              </w:rPr>
              <w:t>BIDDERS MUST REGISTER ON THE CENTRAL SUPPLIER DATABASE (CSD) TO UPLOAD MANDATORY INFORMATION NAMELY: ( BUSINESS REGISTRATION/ DIRECTORSHIP/ MEMBERSHIP/IDENTITY NUMBERS; TAX COMPLIANCE STATUS; AND BANKING INFORMATION FOR VERIFICATION PURPOSES). B-BBEE CERTIFICATE OR SWORN AFFIDAVIT FOR B-BBEE MUST BE SUBMITTED TO BIDDING INSTITUTION.</w:t>
            </w:r>
          </w:p>
          <w:p w14:paraId="39EAB106" w14:textId="77777777" w:rsidR="00F57001" w:rsidRPr="00F57001" w:rsidRDefault="00F57001" w:rsidP="00F57001">
            <w:pPr>
              <w:spacing w:after="200" w:line="276" w:lineRule="auto"/>
              <w:ind w:left="720"/>
              <w:contextualSpacing/>
              <w:rPr>
                <w:rFonts w:ascii="Arial Narrow" w:eastAsia="Calibri" w:hAnsi="Arial Narrow" w:cs="Arial Narrow"/>
                <w:b/>
                <w:sz w:val="20"/>
                <w:szCs w:val="20"/>
                <w:lang w:val="en-ZA" w:eastAsia="en-US"/>
              </w:rPr>
            </w:pPr>
          </w:p>
          <w:p w14:paraId="7B95F7E3" w14:textId="77777777" w:rsidR="00F57001" w:rsidRPr="00F57001" w:rsidRDefault="00F57001" w:rsidP="00F57001">
            <w:pPr>
              <w:widowControl w:val="0"/>
              <w:numPr>
                <w:ilvl w:val="1"/>
                <w:numId w:val="50"/>
              </w:numPr>
              <w:tabs>
                <w:tab w:val="left" w:pos="426"/>
              </w:tabs>
              <w:spacing w:after="160" w:line="215" w:lineRule="auto"/>
              <w:ind w:left="426" w:hanging="426"/>
              <w:jc w:val="both"/>
              <w:rPr>
                <w:rFonts w:ascii="Arial Narrow" w:hAnsi="Arial Narrow" w:cs="Arial Narrow"/>
                <w:b/>
                <w:snapToGrid w:val="0"/>
                <w:sz w:val="20"/>
                <w:szCs w:val="20"/>
                <w:lang w:val="en-US" w:eastAsia="en-US"/>
              </w:rPr>
            </w:pPr>
            <w:r w:rsidRPr="00F57001">
              <w:rPr>
                <w:rFonts w:ascii="Arial Narrow" w:hAnsi="Arial Narrow" w:cs="Arial Narrow"/>
                <w:b/>
                <w:snapToGrid w:val="0"/>
                <w:sz w:val="20"/>
                <w:szCs w:val="20"/>
                <w:lang w:val="en-US" w:eastAsia="en-US"/>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14:paraId="4353AEF5" w14:textId="77777777" w:rsidR="00F57001" w:rsidRPr="00F57001" w:rsidRDefault="00F57001" w:rsidP="00F57001">
            <w:pPr>
              <w:widowControl w:val="0"/>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napToGrid w:val="0"/>
                <w:sz w:val="20"/>
                <w:szCs w:val="20"/>
                <w:lang w:val="en-US" w:eastAsia="en-US"/>
              </w:rPr>
            </w:pPr>
          </w:p>
          <w:p w14:paraId="7C6BD1A1" w14:textId="77777777" w:rsidR="00F57001" w:rsidRPr="00F57001" w:rsidRDefault="00F57001" w:rsidP="00F57001">
            <w:pPr>
              <w:widowControl w:val="0"/>
              <w:numPr>
                <w:ilvl w:val="1"/>
                <w:numId w:val="50"/>
              </w:numPr>
              <w:tabs>
                <w:tab w:val="left" w:pos="426"/>
              </w:tabs>
              <w:spacing w:after="160" w:line="215" w:lineRule="auto"/>
              <w:ind w:left="426" w:hanging="426"/>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THIS BID IS SUBJECT TO THE PREFERENTIAL PROCUREMENT POLICY FRAMEWORK ACT 2000 AND THE PREFERENTIAL PROCUREMENT REGULATIONS, 2017, THE GENERAL CONDITIONS OF CONTRACT (GCC) AND, IF APPLICABLE, ANY OTHER LEGISLATION OR SPECIAL CONDITIONS OF CONTRACT.</w:t>
            </w:r>
          </w:p>
          <w:p w14:paraId="4F560B84" w14:textId="77777777" w:rsidR="00F57001" w:rsidRPr="00F57001" w:rsidRDefault="00F57001" w:rsidP="00F57001">
            <w:pPr>
              <w:widowControl w:val="0"/>
              <w:tabs>
                <w:tab w:val="left" w:pos="426"/>
                <w:tab w:val="left" w:pos="1944"/>
                <w:tab w:val="left" w:pos="3384"/>
                <w:tab w:val="left" w:pos="3744"/>
                <w:tab w:val="left" w:pos="4644"/>
                <w:tab w:val="left" w:pos="5760"/>
                <w:tab w:val="left" w:pos="7920"/>
              </w:tabs>
              <w:spacing w:line="215" w:lineRule="auto"/>
              <w:ind w:left="426"/>
              <w:jc w:val="both"/>
              <w:rPr>
                <w:rFonts w:ascii="Arial Narrow" w:hAnsi="Arial Narrow"/>
                <w:snapToGrid w:val="0"/>
                <w:sz w:val="20"/>
                <w:szCs w:val="20"/>
                <w:lang w:val="en-US" w:eastAsia="en-US"/>
              </w:rPr>
            </w:pPr>
          </w:p>
        </w:tc>
      </w:tr>
      <w:tr w:rsidR="00F57001" w:rsidRPr="00F57001" w14:paraId="2F5885F6" w14:textId="77777777" w:rsidTr="009E63BA">
        <w:tc>
          <w:tcPr>
            <w:tcW w:w="10706" w:type="dxa"/>
            <w:shd w:val="clear" w:color="auto" w:fill="DDD9C3"/>
          </w:tcPr>
          <w:p w14:paraId="569BBAC2" w14:textId="77777777" w:rsidR="00F57001" w:rsidRPr="00F57001" w:rsidRDefault="00F57001" w:rsidP="00F57001">
            <w:pPr>
              <w:widowControl w:val="0"/>
              <w:numPr>
                <w:ilvl w:val="0"/>
                <w:numId w:val="49"/>
              </w:numPr>
              <w:tabs>
                <w:tab w:val="left" w:pos="426"/>
              </w:tabs>
              <w:spacing w:after="160" w:line="215" w:lineRule="auto"/>
              <w:ind w:hanging="1146"/>
              <w:jc w:val="both"/>
              <w:rPr>
                <w:rFonts w:ascii="Arial Narrow" w:hAnsi="Arial Narrow" w:cs="Arial"/>
                <w:b/>
                <w:bCs/>
                <w:snapToGrid w:val="0"/>
                <w:color w:val="000081"/>
                <w:sz w:val="20"/>
                <w:szCs w:val="20"/>
                <w:lang w:val="en-US" w:eastAsia="en-US"/>
              </w:rPr>
            </w:pPr>
            <w:r w:rsidRPr="00F57001">
              <w:rPr>
                <w:rFonts w:ascii="Arial Narrow" w:hAnsi="Arial Narrow" w:cs="Arial"/>
                <w:b/>
                <w:bCs/>
                <w:snapToGrid w:val="0"/>
                <w:color w:val="000000"/>
                <w:sz w:val="20"/>
                <w:szCs w:val="20"/>
                <w:lang w:val="en-US" w:eastAsia="en-US"/>
              </w:rPr>
              <w:t>TAX COMPLIANCE REQUIREMENTS</w:t>
            </w:r>
          </w:p>
        </w:tc>
      </w:tr>
      <w:tr w:rsidR="00F57001" w:rsidRPr="00F57001" w14:paraId="1B8D4694" w14:textId="77777777" w:rsidTr="009E63BA">
        <w:tc>
          <w:tcPr>
            <w:tcW w:w="10706" w:type="dxa"/>
            <w:shd w:val="clear" w:color="auto" w:fill="FFFFFF"/>
          </w:tcPr>
          <w:p w14:paraId="7217EDE7" w14:textId="77777777" w:rsidR="00F57001" w:rsidRPr="00F57001" w:rsidRDefault="00F57001" w:rsidP="00F57001">
            <w:pPr>
              <w:widowControl w:val="0"/>
              <w:numPr>
                <w:ilvl w:val="0"/>
                <w:numId w:val="48"/>
              </w:numPr>
              <w:tabs>
                <w:tab w:val="left" w:pos="426"/>
              </w:tabs>
              <w:autoSpaceDE w:val="0"/>
              <w:autoSpaceDN w:val="0"/>
              <w:adjustRightInd w:val="0"/>
              <w:spacing w:after="120" w:line="259" w:lineRule="auto"/>
              <w:ind w:left="567" w:hanging="567"/>
              <w:jc w:val="both"/>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 xml:space="preserve">BIDDERS MUST ENSURE COMPLIANCE WITH THEIR TAX OBLIGATIONS. </w:t>
            </w:r>
          </w:p>
          <w:p w14:paraId="1B0EB852" w14:textId="77777777" w:rsidR="00F57001" w:rsidRPr="00F57001" w:rsidRDefault="00F57001" w:rsidP="00F57001">
            <w:pPr>
              <w:widowControl w:val="0"/>
              <w:numPr>
                <w:ilvl w:val="0"/>
                <w:numId w:val="48"/>
              </w:numPr>
              <w:tabs>
                <w:tab w:val="left" w:pos="426"/>
              </w:tabs>
              <w:autoSpaceDE w:val="0"/>
              <w:autoSpaceDN w:val="0"/>
              <w:adjustRightInd w:val="0"/>
              <w:spacing w:after="120" w:line="259" w:lineRule="auto"/>
              <w:ind w:left="426" w:hanging="426"/>
              <w:jc w:val="both"/>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BIDDERS ARE REQUIRED TO SUBMIT THEIR UNIQUE PERSONAL IDENTIFICATION NUMBER (PIN) ISSUED BY SARS TO ENABLE   THE ORGAN OF STATE TO VIEW THE TAXPAYER’S PROFILE AND TAX STATUS.</w:t>
            </w:r>
          </w:p>
          <w:p w14:paraId="1EC1EFF1" w14:textId="77777777" w:rsidR="00F57001" w:rsidRPr="00F57001" w:rsidRDefault="00F57001" w:rsidP="00F57001">
            <w:pPr>
              <w:widowControl w:val="0"/>
              <w:numPr>
                <w:ilvl w:val="0"/>
                <w:numId w:val="48"/>
              </w:numPr>
              <w:tabs>
                <w:tab w:val="left" w:pos="426"/>
              </w:tabs>
              <w:autoSpaceDE w:val="0"/>
              <w:autoSpaceDN w:val="0"/>
              <w:adjustRightInd w:val="0"/>
              <w:spacing w:after="120" w:line="259" w:lineRule="auto"/>
              <w:ind w:left="426" w:hanging="426"/>
              <w:jc w:val="both"/>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 xml:space="preserve">APPLICATION FOR TAX COMPLIANCE STATUS (TCS) OR PIN MAY ALSO BE MADE VIA E-FILING. IN ORDER TO USE THIS PROVISION, TAXPAYERS WILL NEED TO REGISTER WITH SARS AS E-FILERS THROUGH THE WEBSITE </w:t>
            </w:r>
            <w:hyperlink r:id="rId7" w:history="1">
              <w:r w:rsidRPr="00F57001">
                <w:rPr>
                  <w:rFonts w:ascii="Arial Narrow" w:hAnsi="Arial Narrow"/>
                  <w:snapToGrid w:val="0"/>
                  <w:sz w:val="20"/>
                  <w:szCs w:val="20"/>
                  <w:lang w:val="en-US" w:eastAsia="en-US"/>
                </w:rPr>
                <w:t>WWW.SARS.GOV.ZA</w:t>
              </w:r>
            </w:hyperlink>
            <w:r w:rsidRPr="00F57001">
              <w:rPr>
                <w:rFonts w:ascii="Arial Narrow" w:hAnsi="Arial Narrow"/>
                <w:snapToGrid w:val="0"/>
                <w:sz w:val="20"/>
                <w:szCs w:val="20"/>
                <w:lang w:val="en-US" w:eastAsia="en-US"/>
              </w:rPr>
              <w:t>.</w:t>
            </w:r>
          </w:p>
          <w:p w14:paraId="111EB557" w14:textId="77777777" w:rsidR="00F57001" w:rsidRPr="00F57001" w:rsidRDefault="00F57001" w:rsidP="00F57001">
            <w:pPr>
              <w:widowControl w:val="0"/>
              <w:numPr>
                <w:ilvl w:val="0"/>
                <w:numId w:val="48"/>
              </w:numPr>
              <w:tabs>
                <w:tab w:val="left" w:pos="426"/>
              </w:tabs>
              <w:autoSpaceDE w:val="0"/>
              <w:autoSpaceDN w:val="0"/>
              <w:adjustRightInd w:val="0"/>
              <w:spacing w:after="120" w:line="259" w:lineRule="auto"/>
              <w:ind w:left="426" w:hanging="426"/>
              <w:jc w:val="both"/>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 xml:space="preserve">BIDDERS MAY ALSO SUBMIT A PRINTED TCS TOGETHER WITH THE BID. </w:t>
            </w:r>
          </w:p>
          <w:p w14:paraId="621F7457" w14:textId="77777777" w:rsidR="00F57001" w:rsidRPr="00F57001" w:rsidRDefault="00F57001" w:rsidP="00F57001">
            <w:pPr>
              <w:widowControl w:val="0"/>
              <w:numPr>
                <w:ilvl w:val="0"/>
                <w:numId w:val="48"/>
              </w:numPr>
              <w:tabs>
                <w:tab w:val="left" w:pos="426"/>
              </w:tabs>
              <w:autoSpaceDE w:val="0"/>
              <w:autoSpaceDN w:val="0"/>
              <w:adjustRightInd w:val="0"/>
              <w:spacing w:after="120" w:line="259" w:lineRule="auto"/>
              <w:ind w:left="426" w:hanging="426"/>
              <w:jc w:val="both"/>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IN BIDS WHERE CONSORTIA / JOINT VENTURES / SUB-CONTRACTORS ARE INVOLVED, EACH PARTY MUST SUBMIT A SEPARATE PROOF OF   TCS / PIN / CSD NUMBER.</w:t>
            </w:r>
          </w:p>
          <w:p w14:paraId="6BBF0E1C" w14:textId="77777777" w:rsidR="00F57001" w:rsidRPr="00F57001" w:rsidRDefault="00F57001" w:rsidP="00F57001">
            <w:pPr>
              <w:widowControl w:val="0"/>
              <w:numPr>
                <w:ilvl w:val="0"/>
                <w:numId w:val="48"/>
              </w:numPr>
              <w:tabs>
                <w:tab w:val="left" w:pos="426"/>
              </w:tabs>
              <w:autoSpaceDE w:val="0"/>
              <w:autoSpaceDN w:val="0"/>
              <w:adjustRightInd w:val="0"/>
              <w:spacing w:after="120" w:line="259" w:lineRule="auto"/>
              <w:ind w:left="426" w:hanging="426"/>
              <w:jc w:val="both"/>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 xml:space="preserve">WHERE NO TCS IS AVAILABLE BUT THE BIDDER IS REGISTERED ON THE CENTRAL SUPPLIER DATABASE (CSD), A CSD NUMBER MUST BE PROVIDED. </w:t>
            </w:r>
          </w:p>
        </w:tc>
      </w:tr>
      <w:tr w:rsidR="00F57001" w:rsidRPr="00F57001" w14:paraId="4F3A32BE" w14:textId="77777777" w:rsidTr="009E63BA">
        <w:trPr>
          <w:trHeight w:val="296"/>
        </w:trPr>
        <w:tc>
          <w:tcPr>
            <w:tcW w:w="10706" w:type="dxa"/>
            <w:shd w:val="clear" w:color="auto" w:fill="DDD9C3"/>
          </w:tcPr>
          <w:p w14:paraId="15D95FBA" w14:textId="77777777" w:rsidR="00F57001" w:rsidRPr="00F57001" w:rsidRDefault="00F57001" w:rsidP="00F57001">
            <w:pPr>
              <w:widowControl w:val="0"/>
              <w:numPr>
                <w:ilvl w:val="0"/>
                <w:numId w:val="49"/>
              </w:numPr>
              <w:tabs>
                <w:tab w:val="left" w:pos="426"/>
              </w:tabs>
              <w:spacing w:after="160" w:line="215" w:lineRule="auto"/>
              <w:ind w:hanging="1146"/>
              <w:jc w:val="both"/>
              <w:rPr>
                <w:rFonts w:ascii="Arial Narrow" w:hAnsi="Arial Narrow" w:cs="Arial Narrow"/>
                <w:snapToGrid w:val="0"/>
                <w:sz w:val="20"/>
                <w:szCs w:val="20"/>
                <w:lang w:val="en-US" w:eastAsia="en-US"/>
              </w:rPr>
            </w:pPr>
            <w:r w:rsidRPr="00F57001">
              <w:rPr>
                <w:rFonts w:ascii="Arial Narrow" w:hAnsi="Arial Narrow" w:cs="Arial Narrow"/>
                <w:b/>
                <w:snapToGrid w:val="0"/>
                <w:sz w:val="20"/>
                <w:szCs w:val="20"/>
                <w:lang w:val="en-US" w:eastAsia="en-US"/>
              </w:rPr>
              <w:t>QUESTIONNAIRE TO BIDDING FOREIGN SUPPLIERS</w:t>
            </w:r>
          </w:p>
        </w:tc>
      </w:tr>
      <w:tr w:rsidR="00F57001" w:rsidRPr="00F57001" w14:paraId="4A3398D6" w14:textId="77777777" w:rsidTr="009E63BA">
        <w:tc>
          <w:tcPr>
            <w:tcW w:w="10706" w:type="dxa"/>
            <w:shd w:val="clear" w:color="auto" w:fill="FFFFFF"/>
          </w:tcPr>
          <w:p w14:paraId="06B98A81" w14:textId="77777777" w:rsidR="00F57001" w:rsidRPr="00F57001" w:rsidRDefault="00F57001" w:rsidP="00F57001">
            <w:pPr>
              <w:widowControl w:val="0"/>
              <w:numPr>
                <w:ilvl w:val="1"/>
                <w:numId w:val="48"/>
              </w:numPr>
              <w:tabs>
                <w:tab w:val="left" w:pos="426"/>
              </w:tabs>
              <w:autoSpaceDE w:val="0"/>
              <w:autoSpaceDN w:val="0"/>
              <w:adjustRightInd w:val="0"/>
              <w:spacing w:before="120" w:after="160" w:line="259" w:lineRule="auto"/>
              <w:ind w:hanging="792"/>
              <w:jc w:val="both"/>
              <w:rPr>
                <w:rFonts w:ascii="Arial Narrow" w:hAnsi="Arial Narrow" w:cs="Arial Narrow"/>
                <w:b/>
                <w:snapToGrid w:val="0"/>
                <w:sz w:val="20"/>
                <w:szCs w:val="20"/>
                <w:lang w:val="en-US" w:eastAsia="en-US"/>
              </w:rPr>
            </w:pPr>
            <w:r w:rsidRPr="00F57001">
              <w:rPr>
                <w:rFonts w:ascii="Arial Narrow" w:hAnsi="Arial Narrow"/>
                <w:snapToGrid w:val="0"/>
                <w:sz w:val="20"/>
                <w:szCs w:val="20"/>
                <w:lang w:val="en-US" w:eastAsia="en-US"/>
              </w:rPr>
              <w:t>IS THE BIDDER A RESIDENT OF THE REPUBLIC OF SOUTH AFRICA (RSA)?</w:t>
            </w:r>
            <w:r w:rsidRPr="00F57001">
              <w:rPr>
                <w:rFonts w:ascii="Arial Narrow" w:hAnsi="Arial Narrow"/>
                <w:snapToGrid w:val="0"/>
                <w:sz w:val="20"/>
                <w:szCs w:val="20"/>
                <w:lang w:val="en-US" w:eastAsia="en-US"/>
              </w:rPr>
              <w:tab/>
            </w:r>
            <w:r w:rsidRPr="00F57001">
              <w:rPr>
                <w:rFonts w:ascii="Arial Narrow" w:hAnsi="Arial Narrow"/>
                <w:snapToGrid w:val="0"/>
                <w:sz w:val="20"/>
                <w:szCs w:val="20"/>
                <w:lang w:val="en-US" w:eastAsia="en-US"/>
              </w:rPr>
              <w:tab/>
              <w:t xml:space="preserve">               </w:t>
            </w:r>
            <w:r w:rsidRPr="00F57001">
              <w:rPr>
                <w:rFonts w:ascii="Arial Narrow" w:hAnsi="Arial Narrow"/>
                <w:snapToGrid w:val="0"/>
                <w:sz w:val="20"/>
                <w:szCs w:val="20"/>
                <w:lang w:eastAsia="en-US"/>
              </w:rPr>
              <w:fldChar w:fldCharType="begin">
                <w:ffData>
                  <w:name w:val="Check1"/>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val="en-US" w:eastAsia="en-US"/>
              </w:rPr>
              <w:t xml:space="preserve">  YES  </w:t>
            </w:r>
            <w:r w:rsidRPr="00F57001">
              <w:rPr>
                <w:rFonts w:ascii="Arial Narrow" w:hAnsi="Arial Narrow"/>
                <w:snapToGrid w:val="0"/>
                <w:sz w:val="20"/>
                <w:szCs w:val="20"/>
                <w:lang w:eastAsia="en-US"/>
              </w:rPr>
              <w:fldChar w:fldCharType="begin">
                <w:ffData>
                  <w:name w:val="Check1"/>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val="en-US" w:eastAsia="en-US"/>
              </w:rPr>
              <w:t xml:space="preserve"> NO</w:t>
            </w:r>
          </w:p>
          <w:p w14:paraId="1703246C" w14:textId="77777777" w:rsidR="00F57001" w:rsidRPr="00F57001" w:rsidRDefault="00F57001" w:rsidP="00F57001">
            <w:pPr>
              <w:widowControl w:val="0"/>
              <w:numPr>
                <w:ilvl w:val="1"/>
                <w:numId w:val="48"/>
              </w:numPr>
              <w:tabs>
                <w:tab w:val="left" w:pos="426"/>
              </w:tabs>
              <w:autoSpaceDE w:val="0"/>
              <w:autoSpaceDN w:val="0"/>
              <w:adjustRightInd w:val="0"/>
              <w:spacing w:before="120" w:after="160" w:line="259" w:lineRule="auto"/>
              <w:ind w:hanging="792"/>
              <w:jc w:val="both"/>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DOES THE BIDDER HAVE A BRANCH IN THE RSA?</w:t>
            </w:r>
            <w:r w:rsidRPr="00F57001">
              <w:rPr>
                <w:rFonts w:ascii="Arial Narrow" w:hAnsi="Arial Narrow"/>
                <w:snapToGrid w:val="0"/>
                <w:sz w:val="20"/>
                <w:szCs w:val="20"/>
                <w:lang w:val="en-US" w:eastAsia="en-US"/>
              </w:rPr>
              <w:tab/>
            </w:r>
            <w:r w:rsidRPr="00F57001">
              <w:rPr>
                <w:rFonts w:ascii="Arial Narrow" w:hAnsi="Arial Narrow"/>
                <w:snapToGrid w:val="0"/>
                <w:sz w:val="20"/>
                <w:szCs w:val="20"/>
                <w:lang w:val="en-US" w:eastAsia="en-US"/>
              </w:rPr>
              <w:tab/>
            </w:r>
            <w:r w:rsidRPr="00F57001">
              <w:rPr>
                <w:rFonts w:ascii="Arial Narrow" w:hAnsi="Arial Narrow"/>
                <w:snapToGrid w:val="0"/>
                <w:sz w:val="20"/>
                <w:szCs w:val="20"/>
                <w:lang w:val="en-US" w:eastAsia="en-US"/>
              </w:rPr>
              <w:tab/>
            </w:r>
            <w:r w:rsidRPr="00F57001">
              <w:rPr>
                <w:rFonts w:ascii="Arial Narrow" w:hAnsi="Arial Narrow"/>
                <w:snapToGrid w:val="0"/>
                <w:sz w:val="20"/>
                <w:szCs w:val="20"/>
                <w:lang w:val="en-US" w:eastAsia="en-US"/>
              </w:rPr>
              <w:tab/>
              <w:t xml:space="preserve">               </w:t>
            </w:r>
            <w:r w:rsidRPr="00F57001">
              <w:rPr>
                <w:rFonts w:ascii="Arial Narrow" w:hAnsi="Arial Narrow"/>
                <w:snapToGrid w:val="0"/>
                <w:sz w:val="20"/>
                <w:szCs w:val="20"/>
                <w:lang w:eastAsia="en-US"/>
              </w:rPr>
              <w:fldChar w:fldCharType="begin">
                <w:ffData>
                  <w:name w:val="Check1"/>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val="en-US" w:eastAsia="en-US"/>
              </w:rPr>
              <w:t xml:space="preserve">  YES   </w:t>
            </w:r>
            <w:r w:rsidRPr="00F57001">
              <w:rPr>
                <w:rFonts w:ascii="Arial Narrow" w:hAnsi="Arial Narrow"/>
                <w:snapToGrid w:val="0"/>
                <w:sz w:val="20"/>
                <w:szCs w:val="20"/>
                <w:lang w:eastAsia="en-US"/>
              </w:rPr>
              <w:fldChar w:fldCharType="begin">
                <w:ffData>
                  <w:name w:val="Check1"/>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val="en-US" w:eastAsia="en-US"/>
              </w:rPr>
              <w:t xml:space="preserve"> NO</w:t>
            </w:r>
          </w:p>
          <w:p w14:paraId="6E99077E" w14:textId="77777777" w:rsidR="00F57001" w:rsidRPr="00F57001" w:rsidRDefault="00F57001" w:rsidP="00F57001">
            <w:pPr>
              <w:widowControl w:val="0"/>
              <w:numPr>
                <w:ilvl w:val="1"/>
                <w:numId w:val="48"/>
              </w:numPr>
              <w:tabs>
                <w:tab w:val="left" w:pos="426"/>
              </w:tabs>
              <w:autoSpaceDE w:val="0"/>
              <w:autoSpaceDN w:val="0"/>
              <w:adjustRightInd w:val="0"/>
              <w:spacing w:before="120" w:after="160" w:line="259" w:lineRule="auto"/>
              <w:ind w:hanging="792"/>
              <w:jc w:val="both"/>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lastRenderedPageBreak/>
              <w:t xml:space="preserve">DOES THE BIDDER HAVE A PERMANENT ESTABLISHMENT IN THE </w:t>
            </w:r>
            <w:smartTag w:uri="urn:schemas-microsoft-com:office:smarttags" w:element="stockticker">
              <w:r w:rsidRPr="00F57001">
                <w:rPr>
                  <w:rFonts w:ascii="Arial Narrow" w:hAnsi="Arial Narrow"/>
                  <w:snapToGrid w:val="0"/>
                  <w:sz w:val="20"/>
                  <w:szCs w:val="20"/>
                  <w:lang w:val="en-US" w:eastAsia="en-US"/>
                </w:rPr>
                <w:t>RSA</w:t>
              </w:r>
            </w:smartTag>
            <w:r w:rsidRPr="00F57001">
              <w:rPr>
                <w:rFonts w:ascii="Arial Narrow" w:hAnsi="Arial Narrow"/>
                <w:snapToGrid w:val="0"/>
                <w:sz w:val="20"/>
                <w:szCs w:val="20"/>
                <w:lang w:val="en-US" w:eastAsia="en-US"/>
              </w:rPr>
              <w:t>?</w:t>
            </w:r>
            <w:r w:rsidRPr="00F57001">
              <w:rPr>
                <w:rFonts w:ascii="Arial Narrow" w:hAnsi="Arial Narrow"/>
                <w:snapToGrid w:val="0"/>
                <w:sz w:val="20"/>
                <w:szCs w:val="20"/>
                <w:lang w:val="en-US" w:eastAsia="en-US"/>
              </w:rPr>
              <w:tab/>
              <w:t xml:space="preserve">                                 </w:t>
            </w:r>
            <w:r w:rsidRPr="00F57001">
              <w:rPr>
                <w:rFonts w:ascii="Arial Narrow" w:hAnsi="Arial Narrow"/>
                <w:snapToGrid w:val="0"/>
                <w:sz w:val="20"/>
                <w:szCs w:val="20"/>
                <w:lang w:eastAsia="en-US"/>
              </w:rPr>
              <w:fldChar w:fldCharType="begin">
                <w:ffData>
                  <w:name w:val="Check1"/>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val="en-US" w:eastAsia="en-US"/>
              </w:rPr>
              <w:t xml:space="preserve">  YES  </w:t>
            </w:r>
            <w:r w:rsidRPr="00F57001">
              <w:rPr>
                <w:rFonts w:ascii="Arial Narrow" w:hAnsi="Arial Narrow"/>
                <w:snapToGrid w:val="0"/>
                <w:sz w:val="20"/>
                <w:szCs w:val="20"/>
                <w:lang w:eastAsia="en-US"/>
              </w:rPr>
              <w:fldChar w:fldCharType="begin">
                <w:ffData>
                  <w:name w:val="Check1"/>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val="en-US" w:eastAsia="en-US"/>
              </w:rPr>
              <w:t xml:space="preserve"> NO</w:t>
            </w:r>
          </w:p>
          <w:p w14:paraId="7FC158D1" w14:textId="77777777" w:rsidR="00F57001" w:rsidRPr="00F57001" w:rsidRDefault="00F57001" w:rsidP="00F57001">
            <w:pPr>
              <w:widowControl w:val="0"/>
              <w:numPr>
                <w:ilvl w:val="1"/>
                <w:numId w:val="48"/>
              </w:numPr>
              <w:tabs>
                <w:tab w:val="left" w:pos="426"/>
              </w:tabs>
              <w:autoSpaceDE w:val="0"/>
              <w:autoSpaceDN w:val="0"/>
              <w:adjustRightInd w:val="0"/>
              <w:spacing w:before="120" w:after="160" w:line="259" w:lineRule="auto"/>
              <w:ind w:hanging="792"/>
              <w:jc w:val="both"/>
              <w:rPr>
                <w:rFonts w:ascii="Arial Narrow" w:hAnsi="Arial Narrow"/>
                <w:snapToGrid w:val="0"/>
                <w:sz w:val="20"/>
                <w:szCs w:val="20"/>
                <w:lang w:val="en-US" w:eastAsia="en-US"/>
              </w:rPr>
            </w:pPr>
            <w:r w:rsidRPr="00F57001">
              <w:rPr>
                <w:rFonts w:ascii="Arial Narrow" w:hAnsi="Arial Narrow"/>
                <w:snapToGrid w:val="0"/>
                <w:sz w:val="20"/>
                <w:szCs w:val="20"/>
                <w:lang w:val="en-US" w:eastAsia="en-US"/>
              </w:rPr>
              <w:t>DOES THE BIDDER HAVE ANY SOURCE OF INCOME IN THE RSA?</w:t>
            </w:r>
            <w:r w:rsidRPr="00F57001">
              <w:rPr>
                <w:rFonts w:ascii="Arial Narrow" w:hAnsi="Arial Narrow"/>
                <w:snapToGrid w:val="0"/>
                <w:sz w:val="20"/>
                <w:szCs w:val="20"/>
                <w:lang w:val="en-US" w:eastAsia="en-US"/>
              </w:rPr>
              <w:tab/>
            </w:r>
            <w:r w:rsidRPr="00F57001">
              <w:rPr>
                <w:rFonts w:ascii="Arial Narrow" w:hAnsi="Arial Narrow"/>
                <w:snapToGrid w:val="0"/>
                <w:sz w:val="20"/>
                <w:szCs w:val="20"/>
                <w:lang w:val="en-US" w:eastAsia="en-US"/>
              </w:rPr>
              <w:tab/>
              <w:t xml:space="preserve">                                 </w:t>
            </w:r>
            <w:r w:rsidRPr="00F57001">
              <w:rPr>
                <w:rFonts w:ascii="Arial Narrow" w:hAnsi="Arial Narrow"/>
                <w:snapToGrid w:val="0"/>
                <w:sz w:val="20"/>
                <w:szCs w:val="20"/>
                <w:lang w:eastAsia="en-US"/>
              </w:rPr>
              <w:fldChar w:fldCharType="begin">
                <w:ffData>
                  <w:name w:val="Check1"/>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val="en-US" w:eastAsia="en-US"/>
              </w:rPr>
              <w:t xml:space="preserve">  YES  </w:t>
            </w:r>
            <w:r w:rsidRPr="00F57001">
              <w:rPr>
                <w:rFonts w:ascii="Arial Narrow" w:hAnsi="Arial Narrow"/>
                <w:snapToGrid w:val="0"/>
                <w:sz w:val="20"/>
                <w:szCs w:val="20"/>
                <w:lang w:eastAsia="en-US"/>
              </w:rPr>
              <w:fldChar w:fldCharType="begin">
                <w:ffData>
                  <w:name w:val="Check1"/>
                  <w:enabled/>
                  <w:calcOnExit w:val="0"/>
                  <w:checkBox>
                    <w:sizeAuto/>
                    <w:default w:val="0"/>
                  </w:checkBox>
                </w:ffData>
              </w:fldChar>
            </w:r>
            <w:r w:rsidRPr="00F57001">
              <w:rPr>
                <w:rFonts w:ascii="Arial Narrow" w:hAnsi="Arial Narrow"/>
                <w:snapToGrid w:val="0"/>
                <w:sz w:val="20"/>
                <w:szCs w:val="20"/>
                <w:lang w:eastAsia="en-US"/>
              </w:rPr>
              <w:instrText xml:space="preserve"> FORMCHECKBOX </w:instrText>
            </w:r>
            <w:r w:rsidRPr="00F57001">
              <w:rPr>
                <w:rFonts w:ascii="Arial Narrow" w:hAnsi="Arial Narrow"/>
                <w:snapToGrid w:val="0"/>
                <w:sz w:val="20"/>
                <w:szCs w:val="20"/>
                <w:lang w:eastAsia="en-US"/>
              </w:rPr>
            </w:r>
            <w:r w:rsidRPr="00F57001">
              <w:rPr>
                <w:rFonts w:ascii="Arial Narrow" w:hAnsi="Arial Narrow"/>
                <w:snapToGrid w:val="0"/>
                <w:sz w:val="20"/>
                <w:szCs w:val="20"/>
                <w:lang w:eastAsia="en-US"/>
              </w:rPr>
              <w:fldChar w:fldCharType="separate"/>
            </w:r>
            <w:r w:rsidRPr="00F57001">
              <w:rPr>
                <w:rFonts w:ascii="Arial Narrow" w:hAnsi="Arial Narrow"/>
                <w:snapToGrid w:val="0"/>
                <w:sz w:val="20"/>
                <w:szCs w:val="20"/>
                <w:lang w:eastAsia="en-US"/>
              </w:rPr>
              <w:fldChar w:fldCharType="end"/>
            </w:r>
            <w:r w:rsidRPr="00F57001">
              <w:rPr>
                <w:rFonts w:ascii="Arial Narrow" w:hAnsi="Arial Narrow"/>
                <w:snapToGrid w:val="0"/>
                <w:sz w:val="20"/>
                <w:szCs w:val="20"/>
                <w:lang w:val="en-US" w:eastAsia="en-US"/>
              </w:rPr>
              <w:t xml:space="preserve"> NO</w:t>
            </w:r>
          </w:p>
          <w:p w14:paraId="3779476E" w14:textId="77777777" w:rsidR="00F57001" w:rsidRPr="00F57001" w:rsidRDefault="00F57001" w:rsidP="00F57001">
            <w:pPr>
              <w:widowControl w:val="0"/>
              <w:tabs>
                <w:tab w:val="left" w:pos="426"/>
              </w:tabs>
              <w:autoSpaceDE w:val="0"/>
              <w:autoSpaceDN w:val="0"/>
              <w:adjustRightInd w:val="0"/>
              <w:spacing w:before="120"/>
              <w:ind w:left="792"/>
              <w:jc w:val="both"/>
              <w:rPr>
                <w:rFonts w:ascii="Arial Narrow" w:hAnsi="Arial Narrow"/>
                <w:snapToGrid w:val="0"/>
                <w:sz w:val="20"/>
                <w:szCs w:val="20"/>
                <w:lang w:val="en-US" w:eastAsia="en-US"/>
              </w:rPr>
            </w:pPr>
          </w:p>
          <w:p w14:paraId="42B62A64" w14:textId="77777777" w:rsidR="00F57001" w:rsidRPr="00F57001" w:rsidRDefault="00F57001" w:rsidP="00F57001">
            <w:pPr>
              <w:widowControl w:val="0"/>
              <w:tabs>
                <w:tab w:val="left" w:pos="426"/>
              </w:tabs>
              <w:spacing w:line="215" w:lineRule="auto"/>
              <w:jc w:val="both"/>
              <w:rPr>
                <w:rFonts w:ascii="Arial Narrow" w:hAnsi="Arial Narrow" w:cs="Arial Narrow"/>
                <w:b/>
                <w:snapToGrid w:val="0"/>
                <w:sz w:val="20"/>
                <w:szCs w:val="20"/>
                <w:lang w:val="en-US" w:eastAsia="en-US"/>
              </w:rPr>
            </w:pPr>
            <w:r w:rsidRPr="00F57001">
              <w:rPr>
                <w:rFonts w:ascii="Arial Narrow" w:hAnsi="Arial Narrow" w:cs="Arial Narrow"/>
                <w:b/>
                <w:snapToGrid w:val="0"/>
                <w:sz w:val="20"/>
                <w:szCs w:val="20"/>
                <w:lang w:val="en-US" w:eastAsia="en-US"/>
              </w:rPr>
              <w:t>IF THE ANSWER IS “NO” TO ALL OF THE ABOVE, THEN, IT IS NOT A REQUIREMENT TO OBTAIN A TAX COMPLIANCE STATUS / TAX COMPLIANCE SYSTEM PIN CODE FROM THE SOUTH AFRICAN REVENUE SERVICE (SARS) AND IF NOT REGISTER AS PER 2.3 ABOVE.</w:t>
            </w:r>
          </w:p>
          <w:p w14:paraId="61851997" w14:textId="77777777" w:rsidR="00F57001" w:rsidRPr="00F57001" w:rsidRDefault="00F57001" w:rsidP="00F57001">
            <w:pPr>
              <w:widowControl w:val="0"/>
              <w:tabs>
                <w:tab w:val="left" w:pos="426"/>
              </w:tabs>
              <w:spacing w:line="215" w:lineRule="auto"/>
              <w:jc w:val="both"/>
              <w:rPr>
                <w:rFonts w:ascii="Arial Narrow" w:hAnsi="Arial Narrow" w:cs="Arial Narrow"/>
                <w:b/>
                <w:snapToGrid w:val="0"/>
                <w:sz w:val="20"/>
                <w:szCs w:val="20"/>
                <w:lang w:val="en-US" w:eastAsia="en-US"/>
              </w:rPr>
            </w:pPr>
          </w:p>
        </w:tc>
      </w:tr>
    </w:tbl>
    <w:p w14:paraId="387B218F" w14:textId="77777777" w:rsidR="00F57001" w:rsidRPr="00F57001" w:rsidRDefault="00F57001" w:rsidP="00F57001">
      <w:pPr>
        <w:widowControl w:val="0"/>
        <w:autoSpaceDE w:val="0"/>
        <w:autoSpaceDN w:val="0"/>
        <w:adjustRightInd w:val="0"/>
        <w:ind w:left="720" w:hanging="720"/>
        <w:rPr>
          <w:rFonts w:ascii="Arial Narrow" w:hAnsi="Arial Narrow" w:cs="Arial Narrow"/>
          <w:b/>
          <w:snapToGrid w:val="0"/>
          <w:sz w:val="20"/>
          <w:szCs w:val="20"/>
          <w:lang w:val="en-US" w:eastAsia="en-US"/>
        </w:rPr>
      </w:pPr>
    </w:p>
    <w:p w14:paraId="66C3404A" w14:textId="77777777" w:rsidR="00F57001" w:rsidRPr="00F57001" w:rsidRDefault="00F57001" w:rsidP="00F57001">
      <w:pPr>
        <w:widowControl w:val="0"/>
        <w:autoSpaceDE w:val="0"/>
        <w:autoSpaceDN w:val="0"/>
        <w:adjustRightInd w:val="0"/>
        <w:ind w:left="720" w:hanging="720"/>
        <w:rPr>
          <w:rFonts w:ascii="Arial Narrow" w:hAnsi="Arial Narrow" w:cs="Arial Narrow"/>
          <w:snapToGrid w:val="0"/>
          <w:sz w:val="20"/>
          <w:szCs w:val="20"/>
          <w:lang w:val="en-US" w:eastAsia="en-US"/>
        </w:rPr>
      </w:pPr>
      <w:r w:rsidRPr="00F57001">
        <w:rPr>
          <w:rFonts w:ascii="Arial Narrow" w:hAnsi="Arial Narrow" w:cs="Arial Narrow"/>
          <w:b/>
          <w:snapToGrid w:val="0"/>
          <w:sz w:val="20"/>
          <w:szCs w:val="20"/>
          <w:lang w:val="en-US" w:eastAsia="en-US"/>
        </w:rPr>
        <w:t>NB: FAILURE TO PROVIDE ANY OF THE ABOVE PARTICULARS MAY RENDER THE BID INVALID</w:t>
      </w:r>
      <w:r w:rsidRPr="00F57001">
        <w:rPr>
          <w:rFonts w:ascii="Arial Narrow" w:hAnsi="Arial Narrow" w:cs="Arial Narrow"/>
          <w:snapToGrid w:val="0"/>
          <w:sz w:val="20"/>
          <w:szCs w:val="20"/>
          <w:lang w:val="en-US" w:eastAsia="en-US"/>
        </w:rPr>
        <w:t>.</w:t>
      </w:r>
    </w:p>
    <w:p w14:paraId="6B8652D0" w14:textId="77777777" w:rsidR="00F57001" w:rsidRPr="00F57001" w:rsidRDefault="00F57001" w:rsidP="00F57001">
      <w:pPr>
        <w:widowControl w:val="0"/>
        <w:autoSpaceDE w:val="0"/>
        <w:autoSpaceDN w:val="0"/>
        <w:adjustRightInd w:val="0"/>
        <w:ind w:left="720" w:hanging="720"/>
        <w:rPr>
          <w:rFonts w:ascii="Arial Narrow" w:hAnsi="Arial Narrow"/>
          <w:snapToGrid w:val="0"/>
          <w:sz w:val="22"/>
          <w:szCs w:val="22"/>
          <w:lang w:eastAsia="en-US"/>
        </w:rPr>
      </w:pPr>
    </w:p>
    <w:p w14:paraId="1B23E00A" w14:textId="77777777" w:rsidR="00F57001" w:rsidRPr="00F57001" w:rsidRDefault="00F57001" w:rsidP="00F57001">
      <w:pPr>
        <w:widowControl w:val="0"/>
        <w:autoSpaceDE w:val="0"/>
        <w:autoSpaceDN w:val="0"/>
        <w:adjustRightInd w:val="0"/>
        <w:ind w:left="720" w:hanging="720"/>
        <w:rPr>
          <w:rFonts w:ascii="Arial Narrow" w:hAnsi="Arial Narrow"/>
          <w:snapToGrid w:val="0"/>
          <w:szCs w:val="20"/>
          <w:lang w:val="en-US" w:eastAsia="en-US"/>
        </w:rPr>
      </w:pPr>
      <w:r w:rsidRPr="00F57001">
        <w:rPr>
          <w:rFonts w:ascii="Arial Narrow" w:hAnsi="Arial Narrow"/>
          <w:snapToGrid w:val="0"/>
          <w:szCs w:val="20"/>
          <w:lang w:val="en-US" w:eastAsia="en-US"/>
        </w:rPr>
        <w:t>SIGNATURE OF BIDDER:</w:t>
      </w:r>
      <w:r w:rsidRPr="00F57001">
        <w:rPr>
          <w:rFonts w:ascii="Arial Narrow" w:hAnsi="Arial Narrow"/>
          <w:snapToGrid w:val="0"/>
          <w:szCs w:val="20"/>
          <w:lang w:val="en-US" w:eastAsia="en-US"/>
        </w:rPr>
        <w:tab/>
      </w:r>
      <w:r w:rsidRPr="00F57001">
        <w:rPr>
          <w:rFonts w:ascii="Arial Narrow" w:hAnsi="Arial Narrow"/>
          <w:snapToGrid w:val="0"/>
          <w:szCs w:val="20"/>
          <w:lang w:val="en-US" w:eastAsia="en-US"/>
        </w:rPr>
        <w:tab/>
      </w:r>
      <w:r w:rsidRPr="00F57001">
        <w:rPr>
          <w:rFonts w:ascii="Arial Narrow" w:hAnsi="Arial Narrow"/>
          <w:snapToGrid w:val="0"/>
          <w:szCs w:val="20"/>
          <w:lang w:val="en-US" w:eastAsia="en-US"/>
        </w:rPr>
        <w:tab/>
      </w:r>
      <w:r w:rsidRPr="00F57001">
        <w:rPr>
          <w:rFonts w:ascii="Arial Narrow" w:hAnsi="Arial Narrow"/>
          <w:snapToGrid w:val="0"/>
          <w:szCs w:val="20"/>
          <w:lang w:val="en-US" w:eastAsia="en-US"/>
        </w:rPr>
        <w:tab/>
      </w:r>
      <w:r w:rsidRPr="00F57001">
        <w:rPr>
          <w:rFonts w:ascii="Arial Narrow" w:hAnsi="Arial Narrow"/>
          <w:snapToGrid w:val="0"/>
          <w:szCs w:val="20"/>
          <w:lang w:val="en-US" w:eastAsia="en-US"/>
        </w:rPr>
        <w:tab/>
        <w:t>……………………………………………</w:t>
      </w:r>
    </w:p>
    <w:p w14:paraId="4A569774" w14:textId="77777777" w:rsidR="00F57001" w:rsidRPr="00F57001" w:rsidRDefault="00F57001" w:rsidP="00F57001">
      <w:pPr>
        <w:widowControl w:val="0"/>
        <w:autoSpaceDE w:val="0"/>
        <w:autoSpaceDN w:val="0"/>
        <w:adjustRightInd w:val="0"/>
        <w:ind w:left="720" w:hanging="720"/>
        <w:rPr>
          <w:rFonts w:ascii="Arial Narrow" w:hAnsi="Arial Narrow"/>
          <w:snapToGrid w:val="0"/>
          <w:szCs w:val="20"/>
          <w:lang w:val="en-US" w:eastAsia="en-US"/>
        </w:rPr>
      </w:pPr>
    </w:p>
    <w:p w14:paraId="76FD2357" w14:textId="77777777" w:rsidR="00F57001" w:rsidRPr="00F57001" w:rsidRDefault="00F57001" w:rsidP="00F57001">
      <w:pPr>
        <w:widowControl w:val="0"/>
        <w:autoSpaceDE w:val="0"/>
        <w:autoSpaceDN w:val="0"/>
        <w:adjustRightInd w:val="0"/>
        <w:ind w:left="720" w:hanging="720"/>
        <w:rPr>
          <w:rFonts w:ascii="Arial Narrow" w:hAnsi="Arial Narrow"/>
          <w:snapToGrid w:val="0"/>
          <w:szCs w:val="20"/>
          <w:lang w:val="en-US" w:eastAsia="en-US"/>
        </w:rPr>
      </w:pPr>
      <w:r w:rsidRPr="00F57001">
        <w:rPr>
          <w:rFonts w:ascii="Arial Narrow" w:hAnsi="Arial Narrow"/>
          <w:snapToGrid w:val="0"/>
          <w:szCs w:val="20"/>
          <w:lang w:val="en-US" w:eastAsia="en-US"/>
        </w:rPr>
        <w:t>CAPACITY UNDER WHICH THIS BID IS SIGNED:</w:t>
      </w:r>
      <w:r w:rsidRPr="00F57001">
        <w:rPr>
          <w:rFonts w:ascii="Arial Narrow" w:hAnsi="Arial Narrow"/>
          <w:snapToGrid w:val="0"/>
          <w:szCs w:val="20"/>
          <w:lang w:val="en-US" w:eastAsia="en-US"/>
        </w:rPr>
        <w:tab/>
      </w:r>
      <w:r w:rsidRPr="00F57001">
        <w:rPr>
          <w:rFonts w:ascii="Arial Narrow" w:hAnsi="Arial Narrow"/>
          <w:snapToGrid w:val="0"/>
          <w:szCs w:val="20"/>
          <w:lang w:val="en-US" w:eastAsia="en-US"/>
        </w:rPr>
        <w:tab/>
        <w:t>……………………………………………</w:t>
      </w:r>
    </w:p>
    <w:p w14:paraId="6841B784" w14:textId="77777777" w:rsidR="00F57001" w:rsidRPr="00F57001" w:rsidRDefault="00F57001" w:rsidP="00F57001">
      <w:pPr>
        <w:widowControl w:val="0"/>
        <w:autoSpaceDE w:val="0"/>
        <w:autoSpaceDN w:val="0"/>
        <w:adjustRightInd w:val="0"/>
        <w:ind w:left="720" w:hanging="720"/>
        <w:rPr>
          <w:rFonts w:ascii="Arial Narrow" w:hAnsi="Arial Narrow"/>
          <w:snapToGrid w:val="0"/>
          <w:szCs w:val="20"/>
          <w:lang w:val="en-US" w:eastAsia="en-US"/>
        </w:rPr>
      </w:pPr>
      <w:r w:rsidRPr="00F57001">
        <w:rPr>
          <w:rFonts w:ascii="Arial Narrow" w:hAnsi="Arial Narrow"/>
          <w:snapToGrid w:val="0"/>
          <w:szCs w:val="20"/>
          <w:lang w:val="en-US" w:eastAsia="en-US"/>
        </w:rPr>
        <w:t>(Proof of authority must be submitted e.g. company resolution)</w:t>
      </w:r>
    </w:p>
    <w:p w14:paraId="3C2A26FC" w14:textId="77777777" w:rsidR="00F57001" w:rsidRPr="00F57001" w:rsidRDefault="00F57001" w:rsidP="00F57001">
      <w:pPr>
        <w:widowControl w:val="0"/>
        <w:autoSpaceDE w:val="0"/>
        <w:autoSpaceDN w:val="0"/>
        <w:adjustRightInd w:val="0"/>
        <w:ind w:left="720" w:hanging="720"/>
        <w:rPr>
          <w:rFonts w:ascii="Arial Narrow" w:hAnsi="Arial Narrow"/>
          <w:snapToGrid w:val="0"/>
          <w:szCs w:val="20"/>
          <w:lang w:val="en-US" w:eastAsia="en-US"/>
        </w:rPr>
      </w:pPr>
    </w:p>
    <w:p w14:paraId="382657D5" w14:textId="77777777" w:rsidR="00F57001" w:rsidRPr="00F57001" w:rsidRDefault="00F57001" w:rsidP="00F57001">
      <w:pPr>
        <w:widowControl w:val="0"/>
        <w:autoSpaceDE w:val="0"/>
        <w:autoSpaceDN w:val="0"/>
        <w:adjustRightInd w:val="0"/>
        <w:ind w:left="720" w:hanging="720"/>
        <w:rPr>
          <w:rFonts w:ascii="Arial Narrow" w:hAnsi="Arial Narrow"/>
          <w:snapToGrid w:val="0"/>
          <w:sz w:val="20"/>
          <w:szCs w:val="20"/>
          <w:lang w:eastAsia="en-US"/>
        </w:rPr>
      </w:pPr>
      <w:r w:rsidRPr="00F57001">
        <w:rPr>
          <w:rFonts w:ascii="Arial Narrow" w:hAnsi="Arial Narrow"/>
          <w:snapToGrid w:val="0"/>
          <w:szCs w:val="20"/>
          <w:lang w:val="en-US" w:eastAsia="en-US"/>
        </w:rPr>
        <w:t>DATE:</w:t>
      </w:r>
      <w:r w:rsidRPr="00F57001">
        <w:rPr>
          <w:rFonts w:ascii="Arial Narrow" w:hAnsi="Arial Narrow"/>
          <w:snapToGrid w:val="0"/>
          <w:szCs w:val="20"/>
          <w:lang w:val="en-US" w:eastAsia="en-US"/>
        </w:rPr>
        <w:tab/>
      </w:r>
      <w:r w:rsidRPr="00F57001">
        <w:rPr>
          <w:rFonts w:ascii="Arial Narrow" w:hAnsi="Arial Narrow"/>
          <w:snapToGrid w:val="0"/>
          <w:szCs w:val="20"/>
          <w:lang w:val="en-US" w:eastAsia="en-US"/>
        </w:rPr>
        <w:tab/>
      </w:r>
      <w:r w:rsidRPr="00F57001">
        <w:rPr>
          <w:rFonts w:ascii="Arial Narrow" w:hAnsi="Arial Narrow"/>
          <w:snapToGrid w:val="0"/>
          <w:szCs w:val="20"/>
          <w:lang w:val="en-US" w:eastAsia="en-US"/>
        </w:rPr>
        <w:tab/>
      </w:r>
      <w:r w:rsidRPr="00F57001">
        <w:rPr>
          <w:rFonts w:ascii="Arial Narrow" w:hAnsi="Arial Narrow"/>
          <w:snapToGrid w:val="0"/>
          <w:szCs w:val="20"/>
          <w:lang w:val="en-US" w:eastAsia="en-US"/>
        </w:rPr>
        <w:tab/>
      </w:r>
      <w:r w:rsidRPr="00F57001">
        <w:rPr>
          <w:rFonts w:ascii="Arial Narrow" w:hAnsi="Arial Narrow"/>
          <w:snapToGrid w:val="0"/>
          <w:szCs w:val="20"/>
          <w:lang w:val="en-US" w:eastAsia="en-US"/>
        </w:rPr>
        <w:tab/>
      </w:r>
      <w:r w:rsidRPr="00F57001">
        <w:rPr>
          <w:rFonts w:ascii="Arial Narrow" w:hAnsi="Arial Narrow"/>
          <w:snapToGrid w:val="0"/>
          <w:szCs w:val="20"/>
          <w:lang w:val="en-US" w:eastAsia="en-US"/>
        </w:rPr>
        <w:tab/>
      </w:r>
      <w:r w:rsidRPr="00F57001">
        <w:rPr>
          <w:rFonts w:ascii="Arial Narrow" w:hAnsi="Arial Narrow"/>
          <w:snapToGrid w:val="0"/>
          <w:szCs w:val="20"/>
          <w:lang w:val="en-US" w:eastAsia="en-US"/>
        </w:rPr>
        <w:tab/>
      </w:r>
      <w:r w:rsidRPr="00F57001">
        <w:rPr>
          <w:rFonts w:ascii="Arial Narrow" w:hAnsi="Arial Narrow"/>
          <w:snapToGrid w:val="0"/>
          <w:szCs w:val="20"/>
          <w:lang w:val="en-US" w:eastAsia="en-US"/>
        </w:rPr>
        <w:tab/>
        <w:t>…………………………………………...</w:t>
      </w:r>
    </w:p>
    <w:p w14:paraId="32044864" w14:textId="77777777" w:rsidR="00F57001" w:rsidRPr="00F57001" w:rsidRDefault="00F57001" w:rsidP="00F57001">
      <w:pPr>
        <w:widowControl w:val="0"/>
        <w:autoSpaceDE w:val="0"/>
        <w:autoSpaceDN w:val="0"/>
        <w:adjustRightInd w:val="0"/>
        <w:ind w:left="720" w:hanging="720"/>
        <w:rPr>
          <w:rFonts w:ascii="Arial Narrow" w:hAnsi="Arial Narrow"/>
          <w:snapToGrid w:val="0"/>
          <w:sz w:val="22"/>
          <w:szCs w:val="22"/>
          <w:lang w:eastAsia="en-US"/>
        </w:rPr>
      </w:pPr>
    </w:p>
    <w:p w14:paraId="6959FF24" w14:textId="77777777" w:rsidR="00F57001" w:rsidRPr="00F57001" w:rsidRDefault="00F57001" w:rsidP="00F57001">
      <w:pPr>
        <w:widowControl w:val="0"/>
        <w:autoSpaceDE w:val="0"/>
        <w:autoSpaceDN w:val="0"/>
        <w:adjustRightInd w:val="0"/>
        <w:ind w:left="720" w:hanging="720"/>
        <w:rPr>
          <w:rFonts w:ascii="Arial Narrow" w:hAnsi="Arial Narrow"/>
          <w:snapToGrid w:val="0"/>
          <w:sz w:val="22"/>
          <w:szCs w:val="22"/>
          <w:lang w:eastAsia="en-US"/>
        </w:rPr>
      </w:pPr>
    </w:p>
    <w:p w14:paraId="3C9DE79D" w14:textId="77777777" w:rsidR="00F57001" w:rsidRPr="00F57001" w:rsidRDefault="00F57001" w:rsidP="00F57001">
      <w:pPr>
        <w:widowControl w:val="0"/>
        <w:autoSpaceDE w:val="0"/>
        <w:autoSpaceDN w:val="0"/>
        <w:adjustRightInd w:val="0"/>
        <w:ind w:left="720" w:hanging="720"/>
        <w:rPr>
          <w:rFonts w:ascii="Arial Narrow" w:hAnsi="Arial Narrow"/>
          <w:snapToGrid w:val="0"/>
          <w:sz w:val="22"/>
          <w:szCs w:val="22"/>
          <w:lang w:eastAsia="en-US"/>
        </w:rPr>
      </w:pPr>
    </w:p>
    <w:p w14:paraId="10CB3C38" w14:textId="77777777" w:rsidR="00F57001" w:rsidRPr="00F57001" w:rsidRDefault="00F57001" w:rsidP="00F57001">
      <w:pPr>
        <w:widowControl w:val="0"/>
        <w:autoSpaceDE w:val="0"/>
        <w:autoSpaceDN w:val="0"/>
        <w:adjustRightInd w:val="0"/>
        <w:ind w:left="720" w:hanging="720"/>
        <w:rPr>
          <w:rFonts w:ascii="Arial Narrow" w:hAnsi="Arial Narrow"/>
          <w:snapToGrid w:val="0"/>
          <w:sz w:val="22"/>
          <w:szCs w:val="22"/>
          <w:lang w:eastAsia="en-US"/>
        </w:rPr>
      </w:pPr>
    </w:p>
    <w:p w14:paraId="5FD1DD13" w14:textId="77777777" w:rsidR="00F57001" w:rsidRPr="00F57001" w:rsidRDefault="00F57001" w:rsidP="00F57001">
      <w:pPr>
        <w:widowControl w:val="0"/>
        <w:autoSpaceDE w:val="0"/>
        <w:autoSpaceDN w:val="0"/>
        <w:adjustRightInd w:val="0"/>
        <w:ind w:left="720" w:hanging="720"/>
        <w:rPr>
          <w:rFonts w:ascii="Arial Narrow" w:hAnsi="Arial Narrow"/>
          <w:snapToGrid w:val="0"/>
          <w:sz w:val="22"/>
          <w:szCs w:val="22"/>
          <w:lang w:eastAsia="en-US"/>
        </w:rPr>
      </w:pPr>
    </w:p>
    <w:p w14:paraId="111B0C9A" w14:textId="77777777" w:rsidR="00F57001" w:rsidRPr="00F57001" w:rsidRDefault="00F57001" w:rsidP="00F57001">
      <w:pPr>
        <w:widowControl w:val="0"/>
        <w:autoSpaceDE w:val="0"/>
        <w:autoSpaceDN w:val="0"/>
        <w:adjustRightInd w:val="0"/>
        <w:ind w:left="720" w:hanging="720"/>
        <w:rPr>
          <w:rFonts w:ascii="Arial Narrow" w:hAnsi="Arial Narrow"/>
          <w:snapToGrid w:val="0"/>
          <w:sz w:val="22"/>
          <w:szCs w:val="22"/>
          <w:lang w:eastAsia="en-US"/>
        </w:rPr>
      </w:pPr>
    </w:p>
    <w:p w14:paraId="55BF3C99" w14:textId="77777777" w:rsidR="00F57001" w:rsidRPr="00F57001" w:rsidRDefault="00F57001" w:rsidP="00F57001">
      <w:pPr>
        <w:widowControl w:val="0"/>
        <w:autoSpaceDE w:val="0"/>
        <w:autoSpaceDN w:val="0"/>
        <w:adjustRightInd w:val="0"/>
        <w:ind w:left="720" w:hanging="720"/>
        <w:rPr>
          <w:rFonts w:ascii="Arial Narrow" w:hAnsi="Arial Narrow"/>
          <w:snapToGrid w:val="0"/>
          <w:sz w:val="22"/>
          <w:szCs w:val="22"/>
          <w:lang w:eastAsia="en-US"/>
        </w:rPr>
      </w:pPr>
    </w:p>
    <w:p w14:paraId="24848C74" w14:textId="77777777" w:rsidR="00F57001" w:rsidRPr="00F57001" w:rsidRDefault="00F57001" w:rsidP="00F57001">
      <w:pPr>
        <w:widowControl w:val="0"/>
        <w:autoSpaceDE w:val="0"/>
        <w:autoSpaceDN w:val="0"/>
        <w:adjustRightInd w:val="0"/>
        <w:ind w:left="720" w:hanging="720"/>
        <w:rPr>
          <w:rFonts w:ascii="Arial Narrow" w:hAnsi="Arial Narrow"/>
          <w:snapToGrid w:val="0"/>
          <w:sz w:val="22"/>
          <w:szCs w:val="22"/>
          <w:lang w:eastAsia="en-US"/>
        </w:rPr>
      </w:pPr>
    </w:p>
    <w:p w14:paraId="0C0D13F0" w14:textId="77777777" w:rsidR="00F57001" w:rsidRPr="00F57001" w:rsidRDefault="00F57001" w:rsidP="00F57001">
      <w:pPr>
        <w:widowControl w:val="0"/>
        <w:autoSpaceDE w:val="0"/>
        <w:autoSpaceDN w:val="0"/>
        <w:adjustRightInd w:val="0"/>
        <w:ind w:left="720" w:hanging="720"/>
        <w:rPr>
          <w:rFonts w:ascii="Arial Narrow" w:hAnsi="Arial Narrow"/>
          <w:snapToGrid w:val="0"/>
          <w:sz w:val="22"/>
          <w:szCs w:val="22"/>
          <w:lang w:eastAsia="en-US"/>
        </w:rPr>
      </w:pPr>
    </w:p>
    <w:p w14:paraId="6CC290D6" w14:textId="77777777" w:rsidR="00F57001" w:rsidRPr="00F57001" w:rsidRDefault="00F57001" w:rsidP="00F57001">
      <w:pPr>
        <w:widowControl w:val="0"/>
        <w:autoSpaceDE w:val="0"/>
        <w:autoSpaceDN w:val="0"/>
        <w:adjustRightInd w:val="0"/>
        <w:ind w:left="720" w:hanging="720"/>
        <w:rPr>
          <w:rFonts w:ascii="Arial Narrow" w:hAnsi="Arial Narrow"/>
          <w:snapToGrid w:val="0"/>
          <w:sz w:val="22"/>
          <w:szCs w:val="22"/>
          <w:lang w:eastAsia="en-US"/>
        </w:rPr>
      </w:pPr>
    </w:p>
    <w:p w14:paraId="7F3B59D9" w14:textId="77777777" w:rsidR="00F57001" w:rsidRPr="00F57001" w:rsidRDefault="00F57001" w:rsidP="00F57001">
      <w:pPr>
        <w:widowControl w:val="0"/>
        <w:autoSpaceDE w:val="0"/>
        <w:autoSpaceDN w:val="0"/>
        <w:adjustRightInd w:val="0"/>
        <w:ind w:left="720" w:hanging="720"/>
        <w:rPr>
          <w:rFonts w:ascii="Arial Narrow" w:hAnsi="Arial Narrow"/>
          <w:snapToGrid w:val="0"/>
          <w:sz w:val="22"/>
          <w:szCs w:val="22"/>
          <w:lang w:eastAsia="en-US"/>
        </w:rPr>
      </w:pPr>
    </w:p>
    <w:p w14:paraId="22F2E0A1" w14:textId="77777777" w:rsidR="00F57001" w:rsidRPr="00F57001" w:rsidRDefault="00F57001" w:rsidP="00F57001">
      <w:pPr>
        <w:widowControl w:val="0"/>
        <w:tabs>
          <w:tab w:val="left" w:pos="7363"/>
          <w:tab w:val="center" w:pos="10530"/>
        </w:tabs>
        <w:spacing w:line="360" w:lineRule="auto"/>
        <w:jc w:val="both"/>
        <w:rPr>
          <w:rFonts w:ascii="Arial Narrow" w:hAnsi="Arial Narrow" w:cs="Arial"/>
          <w:b/>
          <w:snapToGrid w:val="0"/>
          <w:sz w:val="22"/>
          <w:szCs w:val="22"/>
          <w:lang w:val="en-US" w:eastAsia="en-US"/>
        </w:rPr>
      </w:pPr>
    </w:p>
    <w:p w14:paraId="5AA051A2" w14:textId="77777777" w:rsidR="00F57001" w:rsidRPr="00F57001" w:rsidRDefault="00F57001" w:rsidP="00F57001">
      <w:pPr>
        <w:widowControl w:val="0"/>
        <w:tabs>
          <w:tab w:val="left" w:pos="7363"/>
          <w:tab w:val="center" w:pos="10530"/>
        </w:tabs>
        <w:spacing w:line="360" w:lineRule="auto"/>
        <w:jc w:val="both"/>
        <w:rPr>
          <w:rFonts w:ascii="Arial Narrow" w:hAnsi="Arial Narrow" w:cs="Arial"/>
          <w:b/>
          <w:snapToGrid w:val="0"/>
          <w:sz w:val="22"/>
          <w:szCs w:val="22"/>
          <w:lang w:val="en-US" w:eastAsia="en-US"/>
        </w:rPr>
      </w:pPr>
      <w:r w:rsidRPr="00F57001">
        <w:rPr>
          <w:rFonts w:ascii="Arial Narrow" w:hAnsi="Arial Narrow" w:cs="Arial"/>
          <w:b/>
          <w:snapToGrid w:val="0"/>
          <w:sz w:val="22"/>
          <w:szCs w:val="22"/>
          <w:lang w:val="en-US" w:eastAsia="en-US"/>
        </w:rPr>
        <w:t xml:space="preserve">                                                                                                                                                          SBD 4</w:t>
      </w:r>
    </w:p>
    <w:p w14:paraId="5368A930" w14:textId="77777777" w:rsidR="00F57001" w:rsidRPr="00F57001" w:rsidRDefault="00F57001" w:rsidP="00F57001">
      <w:pPr>
        <w:widowControl w:val="0"/>
        <w:tabs>
          <w:tab w:val="left" w:pos="7363"/>
          <w:tab w:val="center" w:pos="10530"/>
        </w:tabs>
        <w:spacing w:line="360" w:lineRule="auto"/>
        <w:rPr>
          <w:rFonts w:ascii="Arial Narrow" w:hAnsi="Arial Narrow" w:cs="Arial"/>
          <w:b/>
          <w:snapToGrid w:val="0"/>
          <w:sz w:val="22"/>
          <w:szCs w:val="22"/>
          <w:lang w:val="en-US" w:eastAsia="en-US"/>
        </w:rPr>
      </w:pPr>
    </w:p>
    <w:p w14:paraId="712F8182" w14:textId="77777777" w:rsidR="00F57001" w:rsidRPr="00F57001" w:rsidRDefault="00F57001" w:rsidP="00F57001">
      <w:pPr>
        <w:widowControl w:val="0"/>
        <w:jc w:val="center"/>
        <w:rPr>
          <w:rFonts w:ascii="Arial Narrow" w:eastAsia="Courier New" w:hAnsi="Arial Narrow" w:cs="Courier New"/>
          <w:sz w:val="22"/>
          <w:szCs w:val="22"/>
          <w:lang w:val="en-ZA" w:eastAsia="en-ZA"/>
        </w:rPr>
      </w:pPr>
      <w:r w:rsidRPr="00F57001">
        <w:rPr>
          <w:rFonts w:ascii="Arial Narrow" w:eastAsia="Arial" w:hAnsi="Arial Narrow" w:cs="Arial"/>
          <w:b/>
          <w:bCs/>
          <w:sz w:val="22"/>
          <w:szCs w:val="22"/>
          <w:lang w:val="en-ZA" w:eastAsia="en-ZA"/>
        </w:rPr>
        <w:t>BIDDER’S DISCLOSURE</w:t>
      </w:r>
    </w:p>
    <w:p w14:paraId="468847B8"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75344278" w14:textId="77777777" w:rsidR="00F57001" w:rsidRPr="00F57001" w:rsidRDefault="00F57001" w:rsidP="00F57001">
      <w:pPr>
        <w:widowControl w:val="0"/>
        <w:numPr>
          <w:ilvl w:val="0"/>
          <w:numId w:val="56"/>
        </w:numPr>
        <w:pBdr>
          <w:left w:val="none" w:sz="0" w:space="2" w:color="auto"/>
        </w:pBdr>
        <w:spacing w:after="160" w:line="259" w:lineRule="auto"/>
        <w:ind w:left="360"/>
        <w:jc w:val="both"/>
        <w:rPr>
          <w:rFonts w:ascii="Arial Narrow" w:eastAsia="Arial" w:hAnsi="Arial Narrow" w:cs="Arial"/>
          <w:b/>
          <w:bCs/>
          <w:sz w:val="22"/>
          <w:szCs w:val="22"/>
          <w:lang w:val="en-ZA" w:eastAsia="en-ZA"/>
        </w:rPr>
      </w:pPr>
      <w:r w:rsidRPr="00F57001">
        <w:rPr>
          <w:rFonts w:ascii="Arial Narrow" w:eastAsia="Arial" w:hAnsi="Arial Narrow" w:cs="Arial"/>
          <w:b/>
          <w:bCs/>
          <w:sz w:val="22"/>
          <w:szCs w:val="22"/>
          <w:lang w:val="en-ZA" w:eastAsia="en-ZA"/>
        </w:rPr>
        <w:t>PURPOSE OF THE FORM</w:t>
      </w:r>
    </w:p>
    <w:p w14:paraId="70E6F39F" w14:textId="77777777" w:rsidR="00F57001" w:rsidRPr="00F57001" w:rsidRDefault="00F57001" w:rsidP="00F57001">
      <w:pPr>
        <w:widowControl w:val="0"/>
        <w:ind w:left="709"/>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671D08AE" w14:textId="77777777" w:rsidR="00F57001" w:rsidRPr="00F57001" w:rsidRDefault="00F57001" w:rsidP="00F57001">
      <w:pPr>
        <w:widowControl w:val="0"/>
        <w:ind w:left="709"/>
        <w:jc w:val="both"/>
        <w:rPr>
          <w:rFonts w:ascii="Arial Narrow" w:eastAsia="Courier New" w:hAnsi="Arial Narrow" w:cs="Courier New"/>
          <w:sz w:val="22"/>
          <w:szCs w:val="22"/>
          <w:lang w:val="en-ZA" w:eastAsia="en-ZA"/>
        </w:rPr>
      </w:pPr>
    </w:p>
    <w:p w14:paraId="5FE2E708" w14:textId="77777777" w:rsidR="00F57001" w:rsidRPr="00F57001" w:rsidRDefault="00F57001" w:rsidP="00F57001">
      <w:pPr>
        <w:widowControl w:val="0"/>
        <w:ind w:left="709"/>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 xml:space="preserve">Where a person/s are listed in the Register for Tender Defaulters and / or the List of Restricted Suppliers, that person will automatically be disqualified from the bid process. </w:t>
      </w:r>
    </w:p>
    <w:p w14:paraId="1EC6065C"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2DEEB2D7"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394FBD85" w14:textId="77777777" w:rsidR="00F57001" w:rsidRPr="00F57001" w:rsidRDefault="00F57001" w:rsidP="00F57001">
      <w:pPr>
        <w:widowControl w:val="0"/>
        <w:numPr>
          <w:ilvl w:val="0"/>
          <w:numId w:val="57"/>
        </w:numPr>
        <w:pBdr>
          <w:left w:val="none" w:sz="0" w:space="1" w:color="auto"/>
        </w:pBdr>
        <w:spacing w:after="160" w:line="259" w:lineRule="auto"/>
        <w:jc w:val="both"/>
        <w:rPr>
          <w:rFonts w:ascii="Arial Narrow" w:eastAsia="Arial" w:hAnsi="Arial Narrow" w:cs="Arial"/>
          <w:b/>
          <w:bCs/>
          <w:sz w:val="22"/>
          <w:szCs w:val="22"/>
          <w:lang w:val="en-ZA" w:eastAsia="en-ZA"/>
        </w:rPr>
      </w:pPr>
      <w:r w:rsidRPr="00F57001">
        <w:rPr>
          <w:rFonts w:ascii="Arial Narrow" w:eastAsia="Arial" w:hAnsi="Arial Narrow" w:cs="Arial"/>
          <w:b/>
          <w:bCs/>
          <w:sz w:val="22"/>
          <w:szCs w:val="22"/>
          <w:lang w:val="en-ZA" w:eastAsia="en-ZA"/>
        </w:rPr>
        <w:t>Bidder’s declaration</w:t>
      </w:r>
    </w:p>
    <w:p w14:paraId="432661DF" w14:textId="77777777" w:rsidR="00F57001" w:rsidRPr="00F57001" w:rsidRDefault="00F57001" w:rsidP="00F57001">
      <w:pPr>
        <w:widowControl w:val="0"/>
        <w:ind w:left="720" w:hanging="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 xml:space="preserve">2.1 </w:t>
      </w: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Is the bidder, or any of its directors / trustees / shareholders / members / partners or any person having a controlling interest</w:t>
      </w:r>
      <w:r w:rsidRPr="00F57001">
        <w:rPr>
          <w:rFonts w:ascii="Arial Narrow" w:eastAsia="Courier New" w:hAnsi="Arial Narrow" w:cs="Courier New"/>
          <w:color w:val="000000"/>
          <w:sz w:val="22"/>
          <w:szCs w:val="22"/>
          <w:lang w:val="en-ZA" w:eastAsia="en-ZA"/>
        </w:rPr>
        <w:footnoteReference w:id="1"/>
      </w:r>
      <w:r w:rsidRPr="00F57001">
        <w:rPr>
          <w:rFonts w:ascii="Arial Narrow" w:eastAsia="Arial" w:hAnsi="Arial Narrow" w:cs="Arial"/>
          <w:sz w:val="22"/>
          <w:szCs w:val="22"/>
          <w:lang w:val="en-ZA" w:eastAsia="en-ZA"/>
        </w:rPr>
        <w:t xml:space="preserve"> in the enterprise, </w:t>
      </w:r>
    </w:p>
    <w:p w14:paraId="32857796" w14:textId="77777777" w:rsidR="00F57001" w:rsidRPr="00F57001" w:rsidRDefault="00F57001" w:rsidP="00F57001">
      <w:pPr>
        <w:widowControl w:val="0"/>
        <w:ind w:left="720" w:hanging="720"/>
        <w:jc w:val="both"/>
        <w:rPr>
          <w:rFonts w:ascii="Arial Narrow" w:eastAsia="Courier New" w:hAnsi="Arial Narrow" w:cs="Courier New"/>
          <w:b/>
          <w:bCs/>
          <w:sz w:val="22"/>
          <w:szCs w:val="22"/>
          <w:lang w:val="en-ZA" w:eastAsia="en-ZA"/>
        </w:rPr>
      </w:pP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employed by the state?</w:t>
      </w:r>
      <w:r w:rsidRPr="00F57001">
        <w:rPr>
          <w:rFonts w:ascii="Arial Narrow" w:eastAsia="Courier New" w:hAnsi="Arial Narrow" w:cs="Courier New"/>
          <w:sz w:val="22"/>
          <w:szCs w:val="22"/>
          <w:lang w:val="en-ZA" w:eastAsia="en-ZA"/>
        </w:rPr>
        <w:tab/>
      </w:r>
      <w:r w:rsidRPr="00F57001">
        <w:rPr>
          <w:rFonts w:ascii="Arial Narrow" w:eastAsia="Courier New" w:hAnsi="Arial Narrow" w:cs="Courier New"/>
          <w:sz w:val="22"/>
          <w:szCs w:val="22"/>
          <w:lang w:val="en-ZA" w:eastAsia="en-ZA"/>
        </w:rPr>
        <w:tab/>
      </w:r>
      <w:r w:rsidRPr="00F57001">
        <w:rPr>
          <w:rFonts w:ascii="Arial Narrow" w:eastAsia="Courier New" w:hAnsi="Arial Narrow" w:cs="Courier New"/>
          <w:sz w:val="22"/>
          <w:szCs w:val="22"/>
          <w:lang w:val="en-ZA" w:eastAsia="en-ZA"/>
        </w:rPr>
        <w:tab/>
      </w:r>
      <w:r w:rsidRPr="00F57001">
        <w:rPr>
          <w:rFonts w:ascii="Arial Narrow" w:eastAsia="Courier New" w:hAnsi="Arial Narrow" w:cs="Courier New"/>
          <w:sz w:val="22"/>
          <w:szCs w:val="22"/>
          <w:lang w:val="en-ZA" w:eastAsia="en-ZA"/>
        </w:rPr>
        <w:tab/>
      </w:r>
      <w:r w:rsidRPr="00F57001">
        <w:rPr>
          <w:rFonts w:ascii="Arial Narrow" w:eastAsia="Courier New" w:hAnsi="Arial Narrow" w:cs="Courier New"/>
          <w:sz w:val="22"/>
          <w:szCs w:val="22"/>
          <w:lang w:val="en-ZA" w:eastAsia="en-ZA"/>
        </w:rPr>
        <w:tab/>
      </w:r>
      <w:r w:rsidRPr="00F57001">
        <w:rPr>
          <w:rFonts w:ascii="Arial Narrow" w:eastAsia="Courier New" w:hAnsi="Arial Narrow" w:cs="Courier New"/>
          <w:sz w:val="22"/>
          <w:szCs w:val="22"/>
          <w:lang w:val="en-ZA" w:eastAsia="en-ZA"/>
        </w:rPr>
        <w:tab/>
      </w:r>
      <w:r w:rsidRPr="00F57001">
        <w:rPr>
          <w:rFonts w:ascii="Arial Narrow" w:eastAsia="Arial" w:hAnsi="Arial Narrow" w:cs="Arial"/>
          <w:b/>
          <w:bCs/>
          <w:sz w:val="22"/>
          <w:szCs w:val="22"/>
          <w:lang w:val="en-ZA" w:eastAsia="en-ZA"/>
        </w:rPr>
        <w:t>YES/NO</w:t>
      </w:r>
      <w:r w:rsidRPr="00F57001">
        <w:rPr>
          <w:rFonts w:ascii="Arial Narrow" w:eastAsia="Courier New" w:hAnsi="Arial Narrow" w:cs="Courier New"/>
          <w:b/>
          <w:bCs/>
          <w:sz w:val="22"/>
          <w:szCs w:val="22"/>
          <w:lang w:val="en-ZA" w:eastAsia="en-ZA"/>
        </w:rPr>
        <w:tab/>
      </w:r>
    </w:p>
    <w:p w14:paraId="45498B96" w14:textId="77777777" w:rsidR="00F57001" w:rsidRPr="00F57001" w:rsidRDefault="00F57001" w:rsidP="00F57001">
      <w:pPr>
        <w:widowControl w:val="0"/>
        <w:ind w:left="720" w:hanging="720"/>
        <w:jc w:val="both"/>
        <w:rPr>
          <w:rFonts w:ascii="Arial Narrow" w:eastAsia="Courier New" w:hAnsi="Arial Narrow" w:cs="Courier New"/>
          <w:sz w:val="22"/>
          <w:szCs w:val="22"/>
          <w:lang w:val="en-ZA" w:eastAsia="en-ZA"/>
        </w:rPr>
      </w:pPr>
    </w:p>
    <w:p w14:paraId="317CC805" w14:textId="77777777" w:rsidR="00F57001" w:rsidRPr="00F57001" w:rsidRDefault="00F57001" w:rsidP="00F57001">
      <w:pPr>
        <w:widowControl w:val="0"/>
        <w:ind w:left="720" w:hanging="720"/>
        <w:jc w:val="both"/>
        <w:rPr>
          <w:rFonts w:ascii="Arial Narrow" w:eastAsia="Arial" w:hAnsi="Arial Narrow" w:cs="Arial"/>
          <w:sz w:val="22"/>
          <w:szCs w:val="22"/>
          <w:lang w:val="en-ZA" w:eastAsia="en-ZA"/>
        </w:rPr>
      </w:pPr>
      <w:r w:rsidRPr="00F57001">
        <w:rPr>
          <w:rFonts w:ascii="Arial Narrow" w:eastAsia="Arial" w:hAnsi="Arial Narrow" w:cs="Arial"/>
          <w:sz w:val="22"/>
          <w:szCs w:val="22"/>
          <w:lang w:val="en-ZA" w:eastAsia="en-ZA"/>
        </w:rPr>
        <w:t>2.1.1</w:t>
      </w: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483" w:tblpY="173"/>
        <w:tblOverlap w:val="never"/>
        <w:tblW w:w="7398" w:type="dxa"/>
        <w:tblBorders>
          <w:top w:val="single" w:sz="4" w:space="0" w:color="000000"/>
          <w:left w:val="single" w:sz="4" w:space="0" w:color="000000"/>
          <w:bottom w:val="single" w:sz="4" w:space="0" w:color="000000"/>
          <w:right w:val="single" w:sz="4" w:space="0" w:color="000000"/>
          <w:insideH w:val="nil"/>
          <w:insideV w:val="nil"/>
        </w:tblBorders>
        <w:tblCellMar>
          <w:left w:w="0" w:type="dxa"/>
          <w:right w:w="0" w:type="dxa"/>
        </w:tblCellMar>
        <w:tblLook w:val="04A0" w:firstRow="1" w:lastRow="0" w:firstColumn="1" w:lastColumn="0" w:noHBand="0" w:noVBand="1"/>
      </w:tblPr>
      <w:tblGrid>
        <w:gridCol w:w="2378"/>
        <w:gridCol w:w="2410"/>
        <w:gridCol w:w="2610"/>
      </w:tblGrid>
      <w:tr w:rsidR="00F57001" w:rsidRPr="00F57001" w14:paraId="6485015F" w14:textId="77777777" w:rsidTr="009E63BA">
        <w:trPr>
          <w:trHeight w:val="1341"/>
        </w:trPr>
        <w:tc>
          <w:tcPr>
            <w:tcW w:w="2378" w:type="dxa"/>
            <w:tcBorders>
              <w:bottom w:val="single" w:sz="4" w:space="0" w:color="000000"/>
              <w:right w:val="single" w:sz="4" w:space="0" w:color="000000"/>
            </w:tcBorders>
            <w:tcMar>
              <w:top w:w="8" w:type="dxa"/>
              <w:left w:w="108" w:type="dxa"/>
              <w:bottom w:w="8" w:type="dxa"/>
              <w:right w:w="108" w:type="dxa"/>
            </w:tcMar>
            <w:hideMark/>
          </w:tcPr>
          <w:p w14:paraId="1B122915"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r w:rsidRPr="00F57001">
              <w:rPr>
                <w:rFonts w:ascii="Arial Narrow" w:eastAsia="Arial" w:hAnsi="Arial Narrow" w:cs="Arial"/>
                <w:b/>
                <w:bCs/>
                <w:color w:val="000000"/>
                <w:sz w:val="22"/>
                <w:szCs w:val="22"/>
                <w:lang w:val="en-ZA" w:eastAsia="en-ZA"/>
              </w:rPr>
              <w:t>Full Name</w:t>
            </w:r>
          </w:p>
        </w:tc>
        <w:tc>
          <w:tcPr>
            <w:tcW w:w="2410" w:type="dxa"/>
            <w:tcBorders>
              <w:left w:val="single" w:sz="4" w:space="0" w:color="000000"/>
              <w:bottom w:val="single" w:sz="4" w:space="0" w:color="000000"/>
              <w:right w:val="single" w:sz="4" w:space="0" w:color="000000"/>
            </w:tcBorders>
            <w:tcMar>
              <w:top w:w="8" w:type="dxa"/>
              <w:left w:w="108" w:type="dxa"/>
              <w:bottom w:w="8" w:type="dxa"/>
              <w:right w:w="108" w:type="dxa"/>
            </w:tcMar>
            <w:hideMark/>
          </w:tcPr>
          <w:p w14:paraId="22BEC620"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r w:rsidRPr="00F57001">
              <w:rPr>
                <w:rFonts w:ascii="Arial Narrow" w:eastAsia="Arial" w:hAnsi="Arial Narrow" w:cs="Arial"/>
                <w:b/>
                <w:bCs/>
                <w:color w:val="000000"/>
                <w:sz w:val="22"/>
                <w:szCs w:val="22"/>
                <w:lang w:val="en-ZA" w:eastAsia="en-ZA"/>
              </w:rPr>
              <w:t>Identity Number</w:t>
            </w:r>
          </w:p>
        </w:tc>
        <w:tc>
          <w:tcPr>
            <w:tcW w:w="2610" w:type="dxa"/>
            <w:tcBorders>
              <w:left w:val="single" w:sz="4" w:space="0" w:color="000000"/>
              <w:bottom w:val="single" w:sz="4" w:space="0" w:color="000000"/>
            </w:tcBorders>
            <w:tcMar>
              <w:top w:w="8" w:type="dxa"/>
              <w:left w:w="108" w:type="dxa"/>
              <w:bottom w:w="8" w:type="dxa"/>
              <w:right w:w="108" w:type="dxa"/>
            </w:tcMar>
            <w:hideMark/>
          </w:tcPr>
          <w:p w14:paraId="0BC375A5"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r w:rsidRPr="00F57001">
              <w:rPr>
                <w:rFonts w:ascii="Arial Narrow" w:eastAsia="Arial" w:hAnsi="Arial Narrow" w:cs="Arial"/>
                <w:b/>
                <w:bCs/>
                <w:color w:val="000000"/>
                <w:sz w:val="22"/>
                <w:szCs w:val="22"/>
                <w:lang w:val="en-ZA" w:eastAsia="en-ZA"/>
              </w:rPr>
              <w:t>Name of State institution</w:t>
            </w:r>
          </w:p>
        </w:tc>
      </w:tr>
      <w:tr w:rsidR="00F57001" w:rsidRPr="00F57001" w14:paraId="449CD969" w14:textId="77777777" w:rsidTr="009E63BA">
        <w:trPr>
          <w:trHeight w:val="270"/>
        </w:trPr>
        <w:tc>
          <w:tcPr>
            <w:tcW w:w="2378" w:type="dxa"/>
            <w:tcBorders>
              <w:top w:val="single" w:sz="4" w:space="0" w:color="000000"/>
              <w:bottom w:val="single" w:sz="4" w:space="0" w:color="000000"/>
              <w:right w:val="single" w:sz="4" w:space="0" w:color="000000"/>
            </w:tcBorders>
            <w:tcMar>
              <w:top w:w="8" w:type="dxa"/>
              <w:left w:w="108" w:type="dxa"/>
              <w:bottom w:w="8" w:type="dxa"/>
              <w:right w:w="108" w:type="dxa"/>
            </w:tcMar>
          </w:tcPr>
          <w:p w14:paraId="5D928FD2"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4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5AA46439"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610" w:type="dxa"/>
            <w:tcBorders>
              <w:top w:val="single" w:sz="4" w:space="0" w:color="000000"/>
              <w:left w:val="single" w:sz="4" w:space="0" w:color="000000"/>
              <w:bottom w:val="single" w:sz="4" w:space="0" w:color="000000"/>
            </w:tcBorders>
            <w:tcMar>
              <w:top w:w="8" w:type="dxa"/>
              <w:left w:w="108" w:type="dxa"/>
              <w:bottom w:w="8" w:type="dxa"/>
              <w:right w:w="108" w:type="dxa"/>
            </w:tcMar>
          </w:tcPr>
          <w:p w14:paraId="6FA5BEFD"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r>
      <w:tr w:rsidR="00F57001" w:rsidRPr="00F57001" w14:paraId="3AD11892" w14:textId="77777777" w:rsidTr="009E63BA">
        <w:trPr>
          <w:trHeight w:val="256"/>
        </w:trPr>
        <w:tc>
          <w:tcPr>
            <w:tcW w:w="2378" w:type="dxa"/>
            <w:tcBorders>
              <w:top w:val="single" w:sz="4" w:space="0" w:color="000000"/>
              <w:bottom w:val="single" w:sz="4" w:space="0" w:color="000000"/>
              <w:right w:val="single" w:sz="4" w:space="0" w:color="000000"/>
            </w:tcBorders>
            <w:tcMar>
              <w:top w:w="8" w:type="dxa"/>
              <w:left w:w="108" w:type="dxa"/>
              <w:bottom w:w="8" w:type="dxa"/>
              <w:right w:w="108" w:type="dxa"/>
            </w:tcMar>
          </w:tcPr>
          <w:p w14:paraId="504D6164"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4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39E27C6"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610" w:type="dxa"/>
            <w:tcBorders>
              <w:top w:val="single" w:sz="4" w:space="0" w:color="000000"/>
              <w:left w:val="single" w:sz="4" w:space="0" w:color="000000"/>
              <w:bottom w:val="single" w:sz="4" w:space="0" w:color="000000"/>
            </w:tcBorders>
            <w:tcMar>
              <w:top w:w="8" w:type="dxa"/>
              <w:left w:w="108" w:type="dxa"/>
              <w:bottom w:w="8" w:type="dxa"/>
              <w:right w:w="108" w:type="dxa"/>
            </w:tcMar>
          </w:tcPr>
          <w:p w14:paraId="2568A6BB"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r>
      <w:tr w:rsidR="00F57001" w:rsidRPr="00F57001" w14:paraId="267758ED" w14:textId="77777777" w:rsidTr="009E63BA">
        <w:trPr>
          <w:trHeight w:val="270"/>
        </w:trPr>
        <w:tc>
          <w:tcPr>
            <w:tcW w:w="2378" w:type="dxa"/>
            <w:tcBorders>
              <w:top w:val="single" w:sz="4" w:space="0" w:color="000000"/>
              <w:bottom w:val="single" w:sz="4" w:space="0" w:color="000000"/>
              <w:right w:val="single" w:sz="4" w:space="0" w:color="000000"/>
            </w:tcBorders>
            <w:tcMar>
              <w:top w:w="8" w:type="dxa"/>
              <w:left w:w="108" w:type="dxa"/>
              <w:bottom w:w="8" w:type="dxa"/>
              <w:right w:w="108" w:type="dxa"/>
            </w:tcMar>
          </w:tcPr>
          <w:p w14:paraId="02A85B34"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4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FBF9C48"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610" w:type="dxa"/>
            <w:tcBorders>
              <w:top w:val="single" w:sz="4" w:space="0" w:color="000000"/>
              <w:left w:val="single" w:sz="4" w:space="0" w:color="000000"/>
              <w:bottom w:val="single" w:sz="4" w:space="0" w:color="000000"/>
            </w:tcBorders>
            <w:tcMar>
              <w:top w:w="8" w:type="dxa"/>
              <w:left w:w="108" w:type="dxa"/>
              <w:bottom w:w="8" w:type="dxa"/>
              <w:right w:w="108" w:type="dxa"/>
            </w:tcMar>
          </w:tcPr>
          <w:p w14:paraId="44DB2716"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r>
      <w:tr w:rsidR="00F57001" w:rsidRPr="00F57001" w14:paraId="523DDB71" w14:textId="77777777" w:rsidTr="009E63BA">
        <w:trPr>
          <w:trHeight w:val="270"/>
        </w:trPr>
        <w:tc>
          <w:tcPr>
            <w:tcW w:w="2378" w:type="dxa"/>
            <w:tcBorders>
              <w:top w:val="single" w:sz="4" w:space="0" w:color="000000"/>
              <w:bottom w:val="single" w:sz="4" w:space="0" w:color="000000"/>
              <w:right w:val="single" w:sz="4" w:space="0" w:color="000000"/>
            </w:tcBorders>
            <w:tcMar>
              <w:top w:w="8" w:type="dxa"/>
              <w:left w:w="108" w:type="dxa"/>
              <w:bottom w:w="8" w:type="dxa"/>
              <w:right w:w="108" w:type="dxa"/>
            </w:tcMar>
          </w:tcPr>
          <w:p w14:paraId="4B9B3F15"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4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1DCFF14E"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610" w:type="dxa"/>
            <w:tcBorders>
              <w:top w:val="single" w:sz="4" w:space="0" w:color="000000"/>
              <w:left w:val="single" w:sz="4" w:space="0" w:color="000000"/>
              <w:bottom w:val="single" w:sz="4" w:space="0" w:color="000000"/>
            </w:tcBorders>
            <w:tcMar>
              <w:top w:w="8" w:type="dxa"/>
              <w:left w:w="108" w:type="dxa"/>
              <w:bottom w:w="8" w:type="dxa"/>
              <w:right w:w="108" w:type="dxa"/>
            </w:tcMar>
          </w:tcPr>
          <w:p w14:paraId="4D690DA9"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r>
      <w:tr w:rsidR="00F57001" w:rsidRPr="00F57001" w14:paraId="7786448B" w14:textId="77777777" w:rsidTr="009E63BA">
        <w:trPr>
          <w:trHeight w:val="256"/>
        </w:trPr>
        <w:tc>
          <w:tcPr>
            <w:tcW w:w="2378" w:type="dxa"/>
            <w:tcBorders>
              <w:top w:val="single" w:sz="4" w:space="0" w:color="000000"/>
              <w:bottom w:val="single" w:sz="4" w:space="0" w:color="000000"/>
              <w:right w:val="single" w:sz="4" w:space="0" w:color="000000"/>
            </w:tcBorders>
            <w:tcMar>
              <w:top w:w="8" w:type="dxa"/>
              <w:left w:w="108" w:type="dxa"/>
              <w:bottom w:w="8" w:type="dxa"/>
              <w:right w:w="108" w:type="dxa"/>
            </w:tcMar>
          </w:tcPr>
          <w:p w14:paraId="2A187018"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4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6910DBB"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610" w:type="dxa"/>
            <w:tcBorders>
              <w:top w:val="single" w:sz="4" w:space="0" w:color="000000"/>
              <w:left w:val="single" w:sz="4" w:space="0" w:color="000000"/>
              <w:bottom w:val="single" w:sz="4" w:space="0" w:color="000000"/>
            </w:tcBorders>
            <w:tcMar>
              <w:top w:w="8" w:type="dxa"/>
              <w:left w:w="108" w:type="dxa"/>
              <w:bottom w:w="8" w:type="dxa"/>
              <w:right w:w="108" w:type="dxa"/>
            </w:tcMar>
          </w:tcPr>
          <w:p w14:paraId="05C87D94"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r>
      <w:tr w:rsidR="00F57001" w:rsidRPr="00F57001" w14:paraId="5865A0EC" w14:textId="77777777" w:rsidTr="009E63BA">
        <w:trPr>
          <w:trHeight w:val="270"/>
        </w:trPr>
        <w:tc>
          <w:tcPr>
            <w:tcW w:w="2378" w:type="dxa"/>
            <w:tcBorders>
              <w:top w:val="single" w:sz="4" w:space="0" w:color="000000"/>
              <w:bottom w:val="single" w:sz="4" w:space="0" w:color="000000"/>
              <w:right w:val="single" w:sz="4" w:space="0" w:color="000000"/>
            </w:tcBorders>
            <w:tcMar>
              <w:top w:w="8" w:type="dxa"/>
              <w:left w:w="108" w:type="dxa"/>
              <w:bottom w:w="8" w:type="dxa"/>
              <w:right w:w="108" w:type="dxa"/>
            </w:tcMar>
          </w:tcPr>
          <w:p w14:paraId="75008805"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4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306F2E04"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610" w:type="dxa"/>
            <w:tcBorders>
              <w:top w:val="single" w:sz="4" w:space="0" w:color="000000"/>
              <w:left w:val="single" w:sz="4" w:space="0" w:color="000000"/>
              <w:bottom w:val="single" w:sz="4" w:space="0" w:color="000000"/>
            </w:tcBorders>
            <w:tcMar>
              <w:top w:w="8" w:type="dxa"/>
              <w:left w:w="108" w:type="dxa"/>
              <w:bottom w:w="8" w:type="dxa"/>
              <w:right w:w="108" w:type="dxa"/>
            </w:tcMar>
          </w:tcPr>
          <w:p w14:paraId="34450F38"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r>
      <w:tr w:rsidR="00F57001" w:rsidRPr="00F57001" w14:paraId="3CAD5013" w14:textId="77777777" w:rsidTr="009E63BA">
        <w:trPr>
          <w:trHeight w:val="256"/>
        </w:trPr>
        <w:tc>
          <w:tcPr>
            <w:tcW w:w="2378" w:type="dxa"/>
            <w:tcBorders>
              <w:top w:val="single" w:sz="4" w:space="0" w:color="000000"/>
              <w:bottom w:val="single" w:sz="4" w:space="0" w:color="000000"/>
              <w:right w:val="single" w:sz="4" w:space="0" w:color="000000"/>
            </w:tcBorders>
            <w:tcMar>
              <w:top w:w="8" w:type="dxa"/>
              <w:left w:w="108" w:type="dxa"/>
              <w:bottom w:w="8" w:type="dxa"/>
              <w:right w:w="108" w:type="dxa"/>
            </w:tcMar>
          </w:tcPr>
          <w:p w14:paraId="4DDB65CF"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4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74DD9B80"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610" w:type="dxa"/>
            <w:tcBorders>
              <w:top w:val="single" w:sz="4" w:space="0" w:color="000000"/>
              <w:left w:val="single" w:sz="4" w:space="0" w:color="000000"/>
              <w:bottom w:val="single" w:sz="4" w:space="0" w:color="000000"/>
            </w:tcBorders>
            <w:tcMar>
              <w:top w:w="8" w:type="dxa"/>
              <w:left w:w="108" w:type="dxa"/>
              <w:bottom w:w="8" w:type="dxa"/>
              <w:right w:w="108" w:type="dxa"/>
            </w:tcMar>
          </w:tcPr>
          <w:p w14:paraId="74A36D84"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r>
      <w:tr w:rsidR="00F57001" w:rsidRPr="00F57001" w14:paraId="0104386E" w14:textId="77777777" w:rsidTr="009E63BA">
        <w:trPr>
          <w:trHeight w:val="270"/>
        </w:trPr>
        <w:tc>
          <w:tcPr>
            <w:tcW w:w="2378" w:type="dxa"/>
            <w:tcBorders>
              <w:top w:val="single" w:sz="4" w:space="0" w:color="000000"/>
              <w:bottom w:val="single" w:sz="4" w:space="0" w:color="000000"/>
              <w:right w:val="single" w:sz="4" w:space="0" w:color="000000"/>
            </w:tcBorders>
            <w:tcMar>
              <w:top w:w="8" w:type="dxa"/>
              <w:left w:w="108" w:type="dxa"/>
              <w:bottom w:w="8" w:type="dxa"/>
              <w:right w:w="108" w:type="dxa"/>
            </w:tcMar>
          </w:tcPr>
          <w:p w14:paraId="5FE5AAC3"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4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8D4EE15"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610" w:type="dxa"/>
            <w:tcBorders>
              <w:top w:val="single" w:sz="4" w:space="0" w:color="000000"/>
              <w:left w:val="single" w:sz="4" w:space="0" w:color="000000"/>
              <w:bottom w:val="single" w:sz="4" w:space="0" w:color="000000"/>
            </w:tcBorders>
            <w:tcMar>
              <w:top w:w="8" w:type="dxa"/>
              <w:left w:w="108" w:type="dxa"/>
              <w:bottom w:w="8" w:type="dxa"/>
              <w:right w:w="108" w:type="dxa"/>
            </w:tcMar>
          </w:tcPr>
          <w:p w14:paraId="6BBE5D0A"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r>
      <w:tr w:rsidR="00F57001" w:rsidRPr="00F57001" w14:paraId="1A02DDDD" w14:textId="77777777" w:rsidTr="009E63BA">
        <w:trPr>
          <w:trHeight w:val="256"/>
        </w:trPr>
        <w:tc>
          <w:tcPr>
            <w:tcW w:w="2378" w:type="dxa"/>
            <w:tcBorders>
              <w:top w:val="single" w:sz="4" w:space="0" w:color="000000"/>
              <w:right w:val="single" w:sz="4" w:space="0" w:color="000000"/>
            </w:tcBorders>
            <w:tcMar>
              <w:top w:w="8" w:type="dxa"/>
              <w:left w:w="108" w:type="dxa"/>
              <w:bottom w:w="8" w:type="dxa"/>
              <w:right w:w="108" w:type="dxa"/>
            </w:tcMar>
          </w:tcPr>
          <w:p w14:paraId="19F587BD"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410" w:type="dxa"/>
            <w:tcBorders>
              <w:top w:val="single" w:sz="4" w:space="0" w:color="000000"/>
              <w:left w:val="single" w:sz="4" w:space="0" w:color="000000"/>
              <w:right w:val="single" w:sz="4" w:space="0" w:color="000000"/>
            </w:tcBorders>
            <w:tcMar>
              <w:top w:w="8" w:type="dxa"/>
              <w:left w:w="108" w:type="dxa"/>
              <w:bottom w:w="8" w:type="dxa"/>
              <w:right w:w="108" w:type="dxa"/>
            </w:tcMar>
          </w:tcPr>
          <w:p w14:paraId="7B6524D7"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c>
          <w:tcPr>
            <w:tcW w:w="2610" w:type="dxa"/>
            <w:tcBorders>
              <w:top w:val="single" w:sz="4" w:space="0" w:color="000000"/>
              <w:left w:val="single" w:sz="4" w:space="0" w:color="000000"/>
            </w:tcBorders>
            <w:tcMar>
              <w:top w:w="8" w:type="dxa"/>
              <w:left w:w="108" w:type="dxa"/>
              <w:bottom w:w="8" w:type="dxa"/>
              <w:right w:w="108" w:type="dxa"/>
            </w:tcMar>
          </w:tcPr>
          <w:p w14:paraId="724346DF" w14:textId="77777777" w:rsidR="00F57001" w:rsidRPr="00F57001" w:rsidRDefault="00F57001" w:rsidP="00F57001">
            <w:pPr>
              <w:widowControl w:val="0"/>
              <w:jc w:val="both"/>
              <w:rPr>
                <w:rFonts w:ascii="Arial Narrow" w:eastAsia="Courier New" w:hAnsi="Arial Narrow" w:cs="Courier New"/>
                <w:color w:val="000000"/>
                <w:sz w:val="22"/>
                <w:szCs w:val="22"/>
                <w:lang w:val="en-ZA" w:eastAsia="en-ZA"/>
              </w:rPr>
            </w:pPr>
          </w:p>
        </w:tc>
      </w:tr>
    </w:tbl>
    <w:p w14:paraId="7B061CB5" w14:textId="77777777" w:rsidR="00F57001" w:rsidRPr="00F57001" w:rsidRDefault="00F57001" w:rsidP="00F57001">
      <w:pPr>
        <w:widowControl w:val="0"/>
        <w:ind w:left="720" w:hanging="720"/>
        <w:jc w:val="both"/>
        <w:rPr>
          <w:rFonts w:ascii="Arial Narrow" w:eastAsia="Courier New" w:hAnsi="Arial Narrow" w:cs="Courier New"/>
          <w:sz w:val="22"/>
          <w:szCs w:val="22"/>
          <w:lang w:val="en-ZA" w:eastAsia="en-ZA"/>
        </w:rPr>
      </w:pPr>
    </w:p>
    <w:p w14:paraId="34883926" w14:textId="77777777" w:rsidR="00F57001" w:rsidRPr="00F57001" w:rsidRDefault="00F57001" w:rsidP="00F57001">
      <w:pPr>
        <w:widowControl w:val="0"/>
        <w:tabs>
          <w:tab w:val="left" w:pos="142"/>
        </w:tabs>
        <w:ind w:left="142" w:hanging="142"/>
        <w:jc w:val="both"/>
        <w:rPr>
          <w:rFonts w:ascii="Arial Narrow" w:eastAsia="Courier New" w:hAnsi="Arial Narrow" w:cs="Courier New"/>
          <w:sz w:val="22"/>
          <w:szCs w:val="22"/>
          <w:lang w:val="en-ZA" w:eastAsia="en-ZA"/>
        </w:rPr>
      </w:pPr>
      <w:r w:rsidRPr="00F57001">
        <w:rPr>
          <w:rFonts w:ascii="Arial Narrow" w:eastAsia="Courier New" w:hAnsi="Arial Narrow" w:cs="Courier New"/>
          <w:sz w:val="22"/>
          <w:szCs w:val="22"/>
          <w:lang w:val="en-ZA" w:eastAsia="en-ZA"/>
        </w:rPr>
        <w:tab/>
      </w:r>
    </w:p>
    <w:p w14:paraId="69054822"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0AAD3EAF"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334A7C7E"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4B96BB19"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7094994D"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0FCA1C68"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57B077F4"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27F6B1FF"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3E173BC2"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1C5C5D31"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1E6FE0DE"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451263BD"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6D892140"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40CD7B0D"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25F683A8"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7D258704" w14:textId="77777777" w:rsidR="00F57001" w:rsidRPr="00F57001" w:rsidRDefault="00F57001" w:rsidP="00F57001">
      <w:pPr>
        <w:widowControl w:val="0"/>
        <w:ind w:left="720" w:hanging="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2.2</w:t>
      </w: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Do you, or any person connected with the bidder, have a relationship with any person who is employed by the procuring institution?</w:t>
      </w:r>
      <w:r w:rsidRPr="00F57001">
        <w:rPr>
          <w:rFonts w:ascii="Arial Narrow" w:eastAsia="Arial" w:hAnsi="Arial Narrow" w:cs="Arial"/>
          <w:b/>
          <w:bCs/>
          <w:sz w:val="22"/>
          <w:szCs w:val="22"/>
          <w:lang w:val="en-ZA" w:eastAsia="en-ZA"/>
        </w:rPr>
        <w:t xml:space="preserve"> YES/NO</w:t>
      </w:r>
      <w:r w:rsidRPr="00F57001">
        <w:rPr>
          <w:rFonts w:ascii="Arial Narrow" w:eastAsia="Arial" w:hAnsi="Arial Narrow" w:cs="Arial"/>
          <w:b/>
          <w:bCs/>
          <w:sz w:val="22"/>
          <w:szCs w:val="22"/>
          <w:lang w:val="en-ZA" w:eastAsia="en-ZA"/>
        </w:rPr>
        <w:tab/>
      </w:r>
      <w:r w:rsidRPr="00F57001">
        <w:rPr>
          <w:rFonts w:ascii="Arial Narrow" w:eastAsia="Arial" w:hAnsi="Arial Narrow" w:cs="Arial"/>
          <w:b/>
          <w:bCs/>
          <w:sz w:val="22"/>
          <w:szCs w:val="22"/>
          <w:lang w:val="en-ZA" w:eastAsia="en-ZA"/>
        </w:rPr>
        <w:tab/>
      </w:r>
      <w:r w:rsidRPr="00F57001">
        <w:rPr>
          <w:rFonts w:ascii="Arial Narrow" w:eastAsia="Arial" w:hAnsi="Arial Narrow" w:cs="Arial"/>
          <w:b/>
          <w:bCs/>
          <w:sz w:val="22"/>
          <w:szCs w:val="22"/>
          <w:lang w:val="en-ZA" w:eastAsia="en-ZA"/>
        </w:rPr>
        <w:tab/>
      </w:r>
      <w:r w:rsidRPr="00F57001">
        <w:rPr>
          <w:rFonts w:ascii="Arial Narrow" w:eastAsia="Arial" w:hAnsi="Arial Narrow" w:cs="Arial"/>
          <w:b/>
          <w:bCs/>
          <w:sz w:val="22"/>
          <w:szCs w:val="22"/>
          <w:lang w:val="en-ZA" w:eastAsia="en-ZA"/>
        </w:rPr>
        <w:tab/>
      </w:r>
      <w:r w:rsidRPr="00F57001">
        <w:rPr>
          <w:rFonts w:ascii="Arial Narrow" w:eastAsia="Arial" w:hAnsi="Arial Narrow" w:cs="Arial"/>
          <w:b/>
          <w:bCs/>
          <w:sz w:val="22"/>
          <w:szCs w:val="22"/>
          <w:lang w:val="en-ZA" w:eastAsia="en-ZA"/>
        </w:rPr>
        <w:tab/>
        <w:t xml:space="preserve">                                          </w:t>
      </w:r>
    </w:p>
    <w:p w14:paraId="23B98D21" w14:textId="77777777" w:rsidR="00F57001" w:rsidRPr="00F57001" w:rsidRDefault="00F57001" w:rsidP="00F57001">
      <w:pPr>
        <w:widowControl w:val="0"/>
        <w:ind w:left="900" w:hanging="90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2.2.1     If so, furnish particulars:</w:t>
      </w:r>
    </w:p>
    <w:p w14:paraId="2067FB63" w14:textId="77777777" w:rsidR="00F57001" w:rsidRPr="00F57001" w:rsidRDefault="00F57001" w:rsidP="00F57001">
      <w:pPr>
        <w:widowControl w:val="0"/>
        <w:ind w:left="1800" w:hanging="108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w:t>
      </w:r>
    </w:p>
    <w:p w14:paraId="5023DAFB" w14:textId="77777777" w:rsidR="00F57001" w:rsidRPr="00F57001" w:rsidRDefault="00F57001" w:rsidP="00F57001">
      <w:pPr>
        <w:widowControl w:val="0"/>
        <w:ind w:left="1800" w:hanging="108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w:t>
      </w:r>
    </w:p>
    <w:p w14:paraId="0A94BD1B" w14:textId="77777777" w:rsidR="00F57001" w:rsidRPr="00F57001" w:rsidRDefault="00F57001" w:rsidP="00F57001">
      <w:pPr>
        <w:widowControl w:val="0"/>
        <w:ind w:left="810"/>
        <w:jc w:val="both"/>
        <w:rPr>
          <w:rFonts w:ascii="Arial Narrow" w:eastAsia="Courier New" w:hAnsi="Arial Narrow" w:cs="Courier New"/>
          <w:sz w:val="22"/>
          <w:szCs w:val="22"/>
          <w:lang w:val="en-ZA" w:eastAsia="en-ZA"/>
        </w:rPr>
      </w:pPr>
    </w:p>
    <w:p w14:paraId="07277A32"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10878B49" w14:textId="77777777" w:rsidR="00F57001" w:rsidRPr="00F57001" w:rsidRDefault="00F57001" w:rsidP="00F57001">
      <w:pPr>
        <w:widowControl w:val="0"/>
        <w:ind w:left="720" w:hanging="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 xml:space="preserve">2.3 </w:t>
      </w: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Does the bidder or any of its directors / trustees / shareholders / members / partners or any person having a controlling interest in the enterprise have any interest in any other related enterprise whether or not they are bidding for this contract?</w:t>
      </w:r>
      <w:r w:rsidRPr="00F57001">
        <w:rPr>
          <w:rFonts w:ascii="Arial Narrow" w:eastAsia="Arial" w:hAnsi="Arial Narrow" w:cs="Arial"/>
          <w:sz w:val="22"/>
          <w:szCs w:val="22"/>
          <w:lang w:val="en-ZA" w:eastAsia="en-ZA"/>
        </w:rPr>
        <w:tab/>
      </w:r>
      <w:r w:rsidRPr="00F57001">
        <w:rPr>
          <w:rFonts w:ascii="Arial Narrow" w:eastAsia="Arial" w:hAnsi="Arial Narrow" w:cs="Arial"/>
          <w:sz w:val="22"/>
          <w:szCs w:val="22"/>
          <w:lang w:val="en-ZA" w:eastAsia="en-ZA"/>
        </w:rPr>
        <w:tab/>
      </w:r>
      <w:r w:rsidRPr="00F57001">
        <w:rPr>
          <w:rFonts w:ascii="Arial Narrow" w:eastAsia="Arial" w:hAnsi="Arial Narrow" w:cs="Arial"/>
          <w:sz w:val="22"/>
          <w:szCs w:val="22"/>
          <w:lang w:val="en-ZA" w:eastAsia="en-ZA"/>
        </w:rPr>
        <w:tab/>
      </w:r>
      <w:r w:rsidRPr="00F57001">
        <w:rPr>
          <w:rFonts w:ascii="Arial Narrow" w:eastAsia="Arial" w:hAnsi="Arial Narrow" w:cs="Arial"/>
          <w:sz w:val="22"/>
          <w:szCs w:val="22"/>
          <w:lang w:val="en-ZA" w:eastAsia="en-ZA"/>
        </w:rPr>
        <w:tab/>
      </w:r>
      <w:r w:rsidRPr="00F57001">
        <w:rPr>
          <w:rFonts w:ascii="Arial Narrow" w:eastAsia="Arial" w:hAnsi="Arial Narrow" w:cs="Arial"/>
          <w:b/>
          <w:bCs/>
          <w:sz w:val="22"/>
          <w:szCs w:val="22"/>
          <w:lang w:val="en-ZA" w:eastAsia="en-ZA"/>
        </w:rPr>
        <w:t>YES/NO</w:t>
      </w:r>
    </w:p>
    <w:p w14:paraId="3AF72F0F"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37D52D7D" w14:textId="77777777" w:rsidR="00F57001" w:rsidRPr="00F57001" w:rsidRDefault="00F57001" w:rsidP="00F57001">
      <w:pPr>
        <w:widowControl w:val="0"/>
        <w:numPr>
          <w:ilvl w:val="2"/>
          <w:numId w:val="58"/>
        </w:numPr>
        <w:tabs>
          <w:tab w:val="left" w:pos="720"/>
        </w:tabs>
        <w:spacing w:after="160" w:line="259" w:lineRule="auto"/>
        <w:ind w:left="720" w:hanging="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lastRenderedPageBreak/>
        <w:t>If so, furnish particulars:</w:t>
      </w:r>
    </w:p>
    <w:p w14:paraId="083EE27D" w14:textId="77777777" w:rsidR="00F57001" w:rsidRPr="00F57001" w:rsidRDefault="00F57001" w:rsidP="00F57001">
      <w:pPr>
        <w:widowControl w:val="0"/>
        <w:ind w:left="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w:t>
      </w:r>
    </w:p>
    <w:p w14:paraId="6F839339" w14:textId="77777777" w:rsidR="00F57001" w:rsidRPr="00F57001" w:rsidRDefault="00F57001" w:rsidP="00F57001">
      <w:pPr>
        <w:widowControl w:val="0"/>
        <w:ind w:left="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w:t>
      </w:r>
    </w:p>
    <w:p w14:paraId="25B3EC4B"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027CB305" w14:textId="77777777" w:rsidR="00F57001" w:rsidRPr="00F57001" w:rsidRDefault="00F57001" w:rsidP="00F57001">
      <w:pPr>
        <w:widowControl w:val="0"/>
        <w:numPr>
          <w:ilvl w:val="0"/>
          <w:numId w:val="59"/>
        </w:numPr>
        <w:tabs>
          <w:tab w:val="left" w:pos="435"/>
        </w:tabs>
        <w:spacing w:after="160" w:line="259" w:lineRule="auto"/>
        <w:ind w:left="435" w:hanging="435"/>
        <w:jc w:val="both"/>
        <w:rPr>
          <w:rFonts w:ascii="Arial Narrow" w:eastAsia="Courier New" w:hAnsi="Arial Narrow" w:cs="Courier New"/>
          <w:sz w:val="22"/>
          <w:szCs w:val="22"/>
          <w:lang w:val="en-ZA" w:eastAsia="en-ZA"/>
        </w:rPr>
      </w:pPr>
      <w:r w:rsidRPr="00F57001">
        <w:rPr>
          <w:rFonts w:ascii="Arial Narrow" w:eastAsia="Arial" w:hAnsi="Arial Narrow" w:cs="Arial"/>
          <w:b/>
          <w:bCs/>
          <w:sz w:val="22"/>
          <w:szCs w:val="22"/>
          <w:lang w:val="en-ZA" w:eastAsia="en-ZA"/>
        </w:rPr>
        <w:t>DECLARATION</w:t>
      </w:r>
    </w:p>
    <w:p w14:paraId="04EC7C05" w14:textId="77777777" w:rsidR="00F57001" w:rsidRPr="00F57001" w:rsidRDefault="00F57001" w:rsidP="00F57001">
      <w:pPr>
        <w:widowControl w:val="0"/>
        <w:ind w:left="360"/>
        <w:jc w:val="both"/>
        <w:rPr>
          <w:rFonts w:ascii="Arial Narrow" w:eastAsia="Courier New" w:hAnsi="Arial Narrow" w:cs="Courier New"/>
          <w:sz w:val="22"/>
          <w:szCs w:val="22"/>
          <w:lang w:val="en-ZA" w:eastAsia="en-ZA"/>
        </w:rPr>
      </w:pPr>
    </w:p>
    <w:p w14:paraId="7F5E7DF1" w14:textId="77777777" w:rsidR="00F57001" w:rsidRPr="00F57001" w:rsidRDefault="00F57001" w:rsidP="00F57001">
      <w:pPr>
        <w:widowControl w:val="0"/>
        <w:ind w:left="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I, the undersigned, (name)……………………………………………………………………. in submitting the accompanying bid, do hereby make the following statements that I certify to be true and complete in every respect:</w:t>
      </w:r>
    </w:p>
    <w:p w14:paraId="67128B3D" w14:textId="77777777" w:rsidR="00F57001" w:rsidRPr="00F57001" w:rsidRDefault="00F57001" w:rsidP="00F57001">
      <w:pPr>
        <w:widowControl w:val="0"/>
        <w:ind w:left="720"/>
        <w:jc w:val="both"/>
        <w:rPr>
          <w:rFonts w:ascii="Arial Narrow" w:eastAsia="Courier New" w:hAnsi="Arial Narrow" w:cs="Courier New"/>
          <w:sz w:val="22"/>
          <w:szCs w:val="22"/>
          <w:lang w:val="en-ZA" w:eastAsia="en-ZA"/>
        </w:rPr>
      </w:pPr>
    </w:p>
    <w:p w14:paraId="4D748817" w14:textId="77777777" w:rsidR="00F57001" w:rsidRPr="00F57001" w:rsidRDefault="00F57001" w:rsidP="00F57001">
      <w:pPr>
        <w:widowControl w:val="0"/>
        <w:ind w:left="720" w:hanging="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 xml:space="preserve">3.1 </w:t>
      </w: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I have read and I understand the contents of this disclosure;</w:t>
      </w:r>
    </w:p>
    <w:p w14:paraId="0A95A789" w14:textId="77777777" w:rsidR="00F57001" w:rsidRPr="00F57001" w:rsidRDefault="00F57001" w:rsidP="00F57001">
      <w:pPr>
        <w:widowControl w:val="0"/>
        <w:ind w:left="720" w:hanging="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3.2</w:t>
      </w: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I understand that the accompanying bid will be disqualified if this disclosure is found not to be true and complete in every respect;</w:t>
      </w:r>
    </w:p>
    <w:p w14:paraId="2A48E9B2" w14:textId="77777777" w:rsidR="00F57001" w:rsidRPr="00F57001" w:rsidRDefault="00F57001" w:rsidP="00F57001">
      <w:pPr>
        <w:widowControl w:val="0"/>
        <w:ind w:left="720" w:hanging="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 xml:space="preserve">3.3 </w:t>
      </w: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The bidder has arrived at the accompanying bid independently from, and without consultation, communication, agreement or arrangement with any competitor. However, communication between partners in a joint venture or consortium</w:t>
      </w:r>
      <w:r w:rsidRPr="00F57001">
        <w:rPr>
          <w:rFonts w:ascii="Arial Narrow" w:eastAsia="Courier New" w:hAnsi="Arial Narrow" w:cs="Courier New"/>
          <w:color w:val="000000"/>
          <w:sz w:val="22"/>
          <w:szCs w:val="22"/>
          <w:lang w:val="en-ZA" w:eastAsia="en-ZA"/>
        </w:rPr>
        <w:footnoteReference w:id="2"/>
      </w:r>
      <w:r w:rsidRPr="00F57001">
        <w:rPr>
          <w:rFonts w:ascii="Arial Narrow" w:eastAsia="Arial" w:hAnsi="Arial Narrow" w:cs="Arial"/>
          <w:sz w:val="22"/>
          <w:szCs w:val="22"/>
          <w:lang w:val="en-ZA" w:eastAsia="en-ZA"/>
        </w:rPr>
        <w:t xml:space="preserve"> will not be construed as collusive bidding.</w:t>
      </w:r>
    </w:p>
    <w:p w14:paraId="4A3A0A9C" w14:textId="77777777" w:rsidR="00F57001" w:rsidRPr="00F57001" w:rsidRDefault="00F57001" w:rsidP="00F57001">
      <w:pPr>
        <w:widowControl w:val="0"/>
        <w:ind w:left="720" w:hanging="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3.4</w:t>
      </w:r>
      <w:r w:rsidRPr="00F57001">
        <w:rPr>
          <w:rFonts w:ascii="Arial Narrow" w:eastAsia="Arial" w:hAnsi="Arial Narrow" w:cs="Arial"/>
          <w:b/>
          <w:bCs/>
          <w:sz w:val="22"/>
          <w:szCs w:val="22"/>
          <w:lang w:val="en-ZA" w:eastAsia="en-ZA"/>
        </w:rPr>
        <w:t xml:space="preserve"> </w:t>
      </w:r>
      <w:r w:rsidRPr="00F57001">
        <w:rPr>
          <w:rFonts w:ascii="Arial Narrow" w:eastAsia="Courier New" w:hAnsi="Arial Narrow" w:cs="Courier New"/>
          <w:b/>
          <w:bCs/>
          <w:sz w:val="22"/>
          <w:szCs w:val="22"/>
          <w:lang w:val="en-ZA" w:eastAsia="en-ZA"/>
        </w:rPr>
        <w:tab/>
      </w:r>
      <w:r w:rsidRPr="00F57001">
        <w:rPr>
          <w:rFonts w:ascii="Arial Narrow" w:eastAsia="Arial" w:hAnsi="Arial Narrow" w:cs="Arial"/>
          <w:sz w:val="22"/>
          <w:szCs w:val="22"/>
          <w:lang w:val="en-ZA" w:eastAsia="en-ZA"/>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FB5DE4F" w14:textId="77777777" w:rsidR="00F57001" w:rsidRPr="00F57001" w:rsidRDefault="00F57001" w:rsidP="00F57001">
      <w:pPr>
        <w:widowControl w:val="0"/>
        <w:ind w:left="720" w:hanging="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3.4</w:t>
      </w: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The terms of the accompanying bid have not been, and will not be, disclosed by the bidder, directly or indirectly, to any competitor, prior to the date and time of the official bid opening or of the awarding of the contract.</w:t>
      </w:r>
    </w:p>
    <w:p w14:paraId="6F1E5C28"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7AC2541A" w14:textId="77777777" w:rsidR="00F57001" w:rsidRPr="00F57001" w:rsidRDefault="00F57001" w:rsidP="00F57001">
      <w:pPr>
        <w:widowControl w:val="0"/>
        <w:ind w:left="720" w:hanging="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 xml:space="preserve">3.5 </w:t>
      </w: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C21671B" w14:textId="77777777" w:rsidR="00F57001" w:rsidRPr="00F57001" w:rsidRDefault="00F57001" w:rsidP="00F57001">
      <w:pPr>
        <w:widowControl w:val="0"/>
        <w:ind w:left="720" w:hanging="720"/>
        <w:jc w:val="both"/>
        <w:rPr>
          <w:rFonts w:ascii="Arial Narrow" w:eastAsia="Courier New" w:hAnsi="Arial Narrow" w:cs="Courier New"/>
          <w:sz w:val="22"/>
          <w:szCs w:val="22"/>
          <w:lang w:val="en-ZA" w:eastAsia="en-ZA"/>
        </w:rPr>
      </w:pPr>
    </w:p>
    <w:p w14:paraId="787D1B72" w14:textId="77777777" w:rsidR="00F57001" w:rsidRPr="00F57001" w:rsidRDefault="00F57001" w:rsidP="00F57001">
      <w:pPr>
        <w:widowControl w:val="0"/>
        <w:numPr>
          <w:ilvl w:val="1"/>
          <w:numId w:val="59"/>
        </w:numPr>
        <w:tabs>
          <w:tab w:val="left" w:pos="709"/>
        </w:tabs>
        <w:spacing w:after="160" w:line="259" w:lineRule="auto"/>
        <w:ind w:left="709" w:hanging="709"/>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292DDCC" w14:textId="77777777" w:rsidR="00F57001" w:rsidRPr="00F57001" w:rsidRDefault="00F57001" w:rsidP="00F57001">
      <w:pPr>
        <w:widowControl w:val="0"/>
        <w:jc w:val="both"/>
        <w:rPr>
          <w:rFonts w:ascii="Arial Narrow" w:eastAsia="Courier New" w:hAnsi="Arial Narrow" w:cs="Courier New"/>
          <w:sz w:val="22"/>
          <w:szCs w:val="22"/>
          <w:lang w:val="en-ZA" w:eastAsia="en-ZA"/>
        </w:rPr>
      </w:pPr>
    </w:p>
    <w:p w14:paraId="0753BED8" w14:textId="77777777" w:rsidR="00F57001" w:rsidRPr="00F57001" w:rsidRDefault="00F57001" w:rsidP="00F57001">
      <w:pPr>
        <w:widowControl w:val="0"/>
        <w:ind w:left="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 xml:space="preserve">I CERTIFY THAT THE INFORMATION FURNISHED IN PARAGRAPHS 1, 2 and 3 ABOVE IS CORRECT. </w:t>
      </w:r>
    </w:p>
    <w:p w14:paraId="32CD0EF4" w14:textId="77777777" w:rsidR="00F57001" w:rsidRPr="00F57001" w:rsidRDefault="00F57001" w:rsidP="00F57001">
      <w:pPr>
        <w:widowControl w:val="0"/>
        <w:ind w:left="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 xml:space="preserve">I ACCEPT THAT THE STATE MAY REJECT THE BID OR ACT AGAINST ME IN TERMS OF PARAGRAPH 6 OF PFMA SCM INSTRUCTION 03 OF 2021/22 ON PREVENTING AND COMBATING ABUSE IN THE SUPPLY CHAIN MANAGEMENT SYSTEM SHOULD THIS DECLARATION PROVE TO BE FALSE.  </w:t>
      </w:r>
    </w:p>
    <w:p w14:paraId="7FC3801A" w14:textId="77777777" w:rsidR="00F57001" w:rsidRPr="00F57001" w:rsidRDefault="00F57001" w:rsidP="00F57001">
      <w:pPr>
        <w:widowControl w:val="0"/>
        <w:ind w:firstLine="540"/>
        <w:jc w:val="both"/>
        <w:rPr>
          <w:rFonts w:ascii="Arial Narrow" w:eastAsia="Courier New" w:hAnsi="Arial Narrow" w:cs="Courier New"/>
          <w:sz w:val="22"/>
          <w:szCs w:val="22"/>
          <w:lang w:val="en-ZA" w:eastAsia="en-ZA"/>
        </w:rPr>
      </w:pPr>
    </w:p>
    <w:p w14:paraId="0A166101" w14:textId="77777777" w:rsidR="00F57001" w:rsidRPr="00F57001" w:rsidRDefault="00F57001" w:rsidP="00F57001">
      <w:pPr>
        <w:widowControl w:val="0"/>
        <w:ind w:firstLine="540"/>
        <w:jc w:val="both"/>
        <w:rPr>
          <w:rFonts w:ascii="Arial Narrow" w:eastAsia="Courier New" w:hAnsi="Arial Narrow" w:cs="Courier New"/>
          <w:sz w:val="22"/>
          <w:szCs w:val="22"/>
          <w:lang w:val="en-ZA" w:eastAsia="en-ZA"/>
        </w:rPr>
      </w:pPr>
    </w:p>
    <w:p w14:paraId="17942B13" w14:textId="77777777" w:rsidR="00F57001" w:rsidRPr="00F57001" w:rsidRDefault="00F57001" w:rsidP="00F57001">
      <w:pPr>
        <w:widowControl w:val="0"/>
        <w:tabs>
          <w:tab w:val="left" w:pos="3960"/>
          <w:tab w:val="right" w:pos="9752"/>
        </w:tabs>
        <w:ind w:left="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w:t>
      </w: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 xml:space="preserve"> ..…………………………………………… </w:t>
      </w:r>
      <w:r w:rsidRPr="00F57001">
        <w:rPr>
          <w:rFonts w:ascii="Arial Narrow" w:eastAsia="Courier New" w:hAnsi="Arial Narrow" w:cs="Courier New"/>
          <w:sz w:val="22"/>
          <w:szCs w:val="22"/>
          <w:lang w:val="en-ZA" w:eastAsia="en-ZA"/>
        </w:rPr>
        <w:tab/>
      </w:r>
    </w:p>
    <w:p w14:paraId="2A4524DC" w14:textId="77777777" w:rsidR="00F57001" w:rsidRPr="00F57001" w:rsidRDefault="00F57001" w:rsidP="00F57001">
      <w:pPr>
        <w:widowControl w:val="0"/>
        <w:tabs>
          <w:tab w:val="left" w:pos="1080"/>
          <w:tab w:val="left" w:pos="4320"/>
        </w:tabs>
        <w:ind w:left="540"/>
        <w:jc w:val="both"/>
        <w:rPr>
          <w:rFonts w:ascii="Arial Narrow" w:eastAsia="Courier New" w:hAnsi="Arial Narrow" w:cs="Courier New"/>
          <w:sz w:val="22"/>
          <w:szCs w:val="22"/>
          <w:lang w:val="en-ZA" w:eastAsia="en-ZA"/>
        </w:rPr>
      </w:pP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Signature</w:t>
      </w: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 xml:space="preserve">                          Date</w:t>
      </w:r>
    </w:p>
    <w:p w14:paraId="39A3E52A" w14:textId="77777777" w:rsidR="00F57001" w:rsidRPr="00F57001" w:rsidRDefault="00F57001" w:rsidP="00F57001">
      <w:pPr>
        <w:widowControl w:val="0"/>
        <w:ind w:left="540"/>
        <w:jc w:val="both"/>
        <w:rPr>
          <w:rFonts w:ascii="Arial Narrow" w:eastAsia="Courier New" w:hAnsi="Arial Narrow" w:cs="Courier New"/>
          <w:sz w:val="22"/>
          <w:szCs w:val="22"/>
          <w:lang w:val="en-ZA" w:eastAsia="en-ZA"/>
        </w:rPr>
      </w:pPr>
    </w:p>
    <w:p w14:paraId="5F9B3C8B" w14:textId="77777777" w:rsidR="00F57001" w:rsidRPr="00F57001" w:rsidRDefault="00F57001" w:rsidP="00F57001">
      <w:pPr>
        <w:widowControl w:val="0"/>
        <w:tabs>
          <w:tab w:val="left" w:pos="3960"/>
        </w:tabs>
        <w:ind w:left="720"/>
        <w:jc w:val="both"/>
        <w:rPr>
          <w:rFonts w:ascii="Arial Narrow" w:eastAsia="Courier New" w:hAnsi="Arial Narrow" w:cs="Courier New"/>
          <w:sz w:val="22"/>
          <w:szCs w:val="22"/>
          <w:lang w:val="en-ZA" w:eastAsia="en-ZA"/>
        </w:rPr>
      </w:pPr>
      <w:r w:rsidRPr="00F57001">
        <w:rPr>
          <w:rFonts w:ascii="Arial Narrow" w:eastAsia="Arial" w:hAnsi="Arial Narrow" w:cs="Arial"/>
          <w:sz w:val="22"/>
          <w:szCs w:val="22"/>
          <w:lang w:val="en-ZA" w:eastAsia="en-ZA"/>
        </w:rPr>
        <w:t>………………………………</w:t>
      </w: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w:t>
      </w:r>
    </w:p>
    <w:p w14:paraId="616E9ADA" w14:textId="77777777" w:rsidR="00F57001" w:rsidRPr="00F57001" w:rsidRDefault="00F57001" w:rsidP="00F57001">
      <w:pPr>
        <w:widowControl w:val="0"/>
        <w:tabs>
          <w:tab w:val="left" w:pos="1080"/>
          <w:tab w:val="left" w:pos="5760"/>
        </w:tabs>
        <w:ind w:left="540"/>
        <w:jc w:val="both"/>
        <w:rPr>
          <w:rFonts w:ascii="Arial Narrow" w:eastAsia="Courier New" w:hAnsi="Arial Narrow" w:cs="Courier New"/>
          <w:sz w:val="22"/>
          <w:szCs w:val="22"/>
          <w:lang w:val="en-ZA" w:eastAsia="en-ZA"/>
        </w:rPr>
      </w:pP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 xml:space="preserve">Position </w:t>
      </w:r>
      <w:r w:rsidRPr="00F57001">
        <w:rPr>
          <w:rFonts w:ascii="Arial Narrow" w:eastAsia="Courier New" w:hAnsi="Arial Narrow" w:cs="Courier New"/>
          <w:sz w:val="22"/>
          <w:szCs w:val="22"/>
          <w:lang w:val="en-ZA" w:eastAsia="en-ZA"/>
        </w:rPr>
        <w:tab/>
      </w:r>
      <w:r w:rsidRPr="00F57001">
        <w:rPr>
          <w:rFonts w:ascii="Arial Narrow" w:eastAsia="Arial" w:hAnsi="Arial Narrow" w:cs="Arial"/>
          <w:sz w:val="22"/>
          <w:szCs w:val="22"/>
          <w:lang w:val="en-ZA" w:eastAsia="en-ZA"/>
        </w:rPr>
        <w:t>Name of bidder</w:t>
      </w:r>
    </w:p>
    <w:p w14:paraId="6B378EC9" w14:textId="77777777" w:rsidR="00F57001" w:rsidRPr="00F57001" w:rsidRDefault="00F57001" w:rsidP="00F57001">
      <w:pPr>
        <w:widowControl w:val="0"/>
        <w:tabs>
          <w:tab w:val="left" w:pos="-963"/>
          <w:tab w:val="left" w:pos="-720"/>
          <w:tab w:val="left" w:pos="900"/>
          <w:tab w:val="left" w:pos="1440"/>
          <w:tab w:val="left" w:pos="2250"/>
          <w:tab w:val="left" w:pos="7363"/>
        </w:tabs>
        <w:spacing w:line="360" w:lineRule="auto"/>
        <w:ind w:left="1440" w:hanging="1440"/>
        <w:jc w:val="both"/>
        <w:rPr>
          <w:rFonts w:ascii="Arial Narrow" w:hAnsi="Arial Narrow" w:cs="Arial"/>
          <w:snapToGrid w:val="0"/>
          <w:sz w:val="22"/>
          <w:szCs w:val="22"/>
          <w:lang w:val="en-US" w:eastAsia="en-US"/>
        </w:rPr>
      </w:pPr>
      <w:r w:rsidRPr="00F57001">
        <w:rPr>
          <w:rFonts w:ascii="Arial Narrow" w:hAnsi="Arial Narrow" w:cs="Arial"/>
          <w:snapToGrid w:val="0"/>
          <w:sz w:val="22"/>
          <w:szCs w:val="22"/>
          <w:lang w:val="en-US" w:eastAsia="en-US"/>
        </w:rPr>
        <w:tab/>
      </w:r>
    </w:p>
    <w:p w14:paraId="4D6D9CF2" w14:textId="77777777" w:rsidR="00F57001" w:rsidRPr="00F57001" w:rsidRDefault="00F57001" w:rsidP="00F57001">
      <w:pPr>
        <w:widowControl w:val="0"/>
        <w:tabs>
          <w:tab w:val="left" w:pos="1080"/>
          <w:tab w:val="left" w:pos="5760"/>
          <w:tab w:val="left" w:pos="7020"/>
          <w:tab w:val="right" w:pos="9752"/>
        </w:tabs>
        <w:spacing w:line="360" w:lineRule="auto"/>
        <w:ind w:left="540"/>
        <w:jc w:val="both"/>
        <w:rPr>
          <w:rFonts w:ascii="Arial Narrow" w:hAnsi="Arial Narrow" w:cs="Arial"/>
          <w:snapToGrid w:val="0"/>
          <w:sz w:val="22"/>
          <w:szCs w:val="22"/>
          <w:lang w:val="en-US" w:eastAsia="en-US"/>
        </w:rPr>
      </w:pPr>
    </w:p>
    <w:p w14:paraId="012AC75C" w14:textId="77777777" w:rsidR="00F57001" w:rsidRPr="00F57001" w:rsidRDefault="00F57001" w:rsidP="00F57001">
      <w:pPr>
        <w:widowControl w:val="0"/>
        <w:spacing w:line="360" w:lineRule="auto"/>
        <w:jc w:val="both"/>
        <w:rPr>
          <w:rFonts w:ascii="Arial Narrow" w:hAnsi="Arial Narrow" w:cs="Arial"/>
          <w:snapToGrid w:val="0"/>
          <w:sz w:val="22"/>
          <w:szCs w:val="22"/>
          <w:lang w:val="en-US" w:eastAsia="en-US"/>
        </w:rPr>
      </w:pPr>
    </w:p>
    <w:p w14:paraId="612EC6EC" w14:textId="77777777" w:rsidR="00F57001" w:rsidRPr="00F57001" w:rsidRDefault="00F57001" w:rsidP="00F57001">
      <w:pPr>
        <w:widowControl w:val="0"/>
        <w:spacing w:line="360" w:lineRule="auto"/>
        <w:jc w:val="both"/>
        <w:rPr>
          <w:rFonts w:ascii="Arial Narrow" w:hAnsi="Arial Narrow"/>
          <w:snapToGrid w:val="0"/>
          <w:sz w:val="22"/>
          <w:szCs w:val="22"/>
          <w:lang w:val="en-US" w:eastAsia="en-US"/>
        </w:rPr>
      </w:pPr>
    </w:p>
    <w:p w14:paraId="5A9235E8" w14:textId="77777777" w:rsidR="00F57001" w:rsidRPr="00F57001" w:rsidRDefault="00F57001" w:rsidP="00F57001">
      <w:pPr>
        <w:widowControl w:val="0"/>
        <w:spacing w:line="360" w:lineRule="auto"/>
        <w:jc w:val="both"/>
        <w:rPr>
          <w:rFonts w:ascii="Arial Narrow" w:hAnsi="Arial Narrow"/>
          <w:snapToGrid w:val="0"/>
          <w:sz w:val="22"/>
          <w:szCs w:val="22"/>
          <w:lang w:val="en-US" w:eastAsia="en-US"/>
        </w:rPr>
      </w:pPr>
    </w:p>
    <w:p w14:paraId="362AF959" w14:textId="77777777" w:rsidR="00F57001" w:rsidRPr="00F57001" w:rsidRDefault="00F57001" w:rsidP="00F57001">
      <w:pPr>
        <w:widowControl w:val="0"/>
        <w:tabs>
          <w:tab w:val="left" w:pos="900"/>
          <w:tab w:val="left" w:pos="2880"/>
          <w:tab w:val="left" w:pos="5760"/>
          <w:tab w:val="left" w:pos="7920"/>
        </w:tabs>
        <w:spacing w:line="360" w:lineRule="auto"/>
        <w:rPr>
          <w:rFonts w:ascii="Arial Narrow" w:hAnsi="Arial Narrow"/>
          <w:b/>
          <w:snapToGrid w:val="0"/>
          <w:sz w:val="22"/>
          <w:szCs w:val="22"/>
          <w:lang w:val="en-US" w:eastAsia="en-US"/>
        </w:rPr>
      </w:pPr>
    </w:p>
    <w:p w14:paraId="29AC8CAC" w14:textId="77777777" w:rsidR="00F57001" w:rsidRPr="00F57001" w:rsidRDefault="00F57001" w:rsidP="00F57001">
      <w:pPr>
        <w:widowControl w:val="0"/>
        <w:tabs>
          <w:tab w:val="left" w:pos="900"/>
          <w:tab w:val="left" w:pos="2880"/>
          <w:tab w:val="left" w:pos="5760"/>
          <w:tab w:val="left" w:pos="7920"/>
        </w:tabs>
        <w:spacing w:line="360" w:lineRule="auto"/>
        <w:rPr>
          <w:rFonts w:ascii="Arial Narrow" w:hAnsi="Arial Narrow"/>
          <w:b/>
          <w:snapToGrid w:val="0"/>
          <w:sz w:val="22"/>
          <w:szCs w:val="22"/>
          <w:lang w:val="en-US" w:eastAsia="en-US"/>
        </w:rPr>
      </w:pPr>
    </w:p>
    <w:p w14:paraId="5B9D64F2" w14:textId="77777777" w:rsidR="00F57001" w:rsidRPr="00F57001" w:rsidRDefault="00F57001" w:rsidP="00F57001">
      <w:pPr>
        <w:widowControl w:val="0"/>
        <w:tabs>
          <w:tab w:val="left" w:pos="900"/>
          <w:tab w:val="left" w:pos="2880"/>
          <w:tab w:val="left" w:pos="5760"/>
          <w:tab w:val="left" w:pos="7920"/>
        </w:tabs>
        <w:spacing w:line="360" w:lineRule="auto"/>
        <w:rPr>
          <w:rFonts w:ascii="Arial Narrow" w:hAnsi="Arial Narrow"/>
          <w:b/>
          <w:snapToGrid w:val="0"/>
          <w:sz w:val="22"/>
          <w:szCs w:val="22"/>
          <w:lang w:val="en-US" w:eastAsia="en-US"/>
        </w:rPr>
      </w:pPr>
    </w:p>
    <w:p w14:paraId="4036762D" w14:textId="77777777" w:rsidR="00F57001" w:rsidRPr="00F57001" w:rsidRDefault="00F57001" w:rsidP="00F57001">
      <w:pPr>
        <w:widowControl w:val="0"/>
        <w:tabs>
          <w:tab w:val="left" w:pos="900"/>
          <w:tab w:val="left" w:pos="2880"/>
          <w:tab w:val="left" w:pos="5760"/>
          <w:tab w:val="left" w:pos="7920"/>
        </w:tabs>
        <w:spacing w:line="360" w:lineRule="auto"/>
        <w:rPr>
          <w:rFonts w:ascii="Arial Narrow" w:hAnsi="Arial Narrow"/>
          <w:b/>
          <w:snapToGrid w:val="0"/>
          <w:sz w:val="22"/>
          <w:szCs w:val="22"/>
          <w:lang w:val="en-US" w:eastAsia="en-US"/>
        </w:rPr>
      </w:pPr>
    </w:p>
    <w:p w14:paraId="04606329" w14:textId="77777777" w:rsidR="00F57001" w:rsidRPr="00F57001" w:rsidRDefault="00F57001" w:rsidP="00F57001">
      <w:pPr>
        <w:widowControl w:val="0"/>
        <w:tabs>
          <w:tab w:val="left" w:pos="900"/>
          <w:tab w:val="left" w:pos="2880"/>
          <w:tab w:val="left" w:pos="5760"/>
          <w:tab w:val="left" w:pos="7920"/>
        </w:tabs>
        <w:spacing w:line="360" w:lineRule="auto"/>
        <w:rPr>
          <w:rFonts w:ascii="Arial Narrow" w:hAnsi="Arial Narrow"/>
          <w:b/>
          <w:snapToGrid w:val="0"/>
          <w:sz w:val="22"/>
          <w:szCs w:val="22"/>
          <w:lang w:val="en-US" w:eastAsia="en-US"/>
        </w:rPr>
      </w:pPr>
    </w:p>
    <w:p w14:paraId="00C8C1F6" w14:textId="77777777" w:rsidR="00F57001" w:rsidRPr="00F57001" w:rsidRDefault="00F57001" w:rsidP="00F57001">
      <w:pPr>
        <w:widowControl w:val="0"/>
        <w:tabs>
          <w:tab w:val="left" w:pos="900"/>
          <w:tab w:val="left" w:pos="2880"/>
          <w:tab w:val="left" w:pos="5760"/>
          <w:tab w:val="left" w:pos="7920"/>
        </w:tabs>
        <w:outlineLvl w:val="0"/>
        <w:rPr>
          <w:rFonts w:ascii="Arial" w:hAnsi="Arial" w:cs="Arial"/>
          <w:b/>
          <w:snapToGrid w:val="0"/>
          <w:color w:val="000080"/>
          <w:sz w:val="22"/>
          <w:szCs w:val="22"/>
          <w:lang w:eastAsia="en-US"/>
        </w:rPr>
      </w:pPr>
      <w:r w:rsidRPr="00F57001">
        <w:rPr>
          <w:rFonts w:ascii="Arial Narrow" w:hAnsi="Arial Narrow" w:cs="Arial"/>
          <w:snapToGrid w:val="0"/>
          <w:color w:val="000080"/>
          <w:sz w:val="22"/>
          <w:szCs w:val="22"/>
          <w:lang w:eastAsia="en-US"/>
        </w:rPr>
        <w:tab/>
      </w:r>
      <w:r w:rsidRPr="00F57001">
        <w:rPr>
          <w:rFonts w:ascii="Arial Narrow" w:hAnsi="Arial Narrow" w:cs="Arial"/>
          <w:snapToGrid w:val="0"/>
          <w:color w:val="000080"/>
          <w:sz w:val="22"/>
          <w:szCs w:val="22"/>
          <w:lang w:eastAsia="en-US"/>
        </w:rPr>
        <w:tab/>
      </w:r>
      <w:r w:rsidRPr="00F57001">
        <w:rPr>
          <w:rFonts w:ascii="Arial Narrow" w:hAnsi="Arial Narrow" w:cs="Arial"/>
          <w:snapToGrid w:val="0"/>
          <w:color w:val="000080"/>
          <w:sz w:val="22"/>
          <w:szCs w:val="22"/>
          <w:lang w:eastAsia="en-US"/>
        </w:rPr>
        <w:tab/>
      </w:r>
      <w:r w:rsidRPr="00F57001">
        <w:rPr>
          <w:rFonts w:ascii="Arial Narrow" w:hAnsi="Arial Narrow" w:cs="Arial"/>
          <w:snapToGrid w:val="0"/>
          <w:color w:val="000080"/>
          <w:sz w:val="22"/>
          <w:szCs w:val="22"/>
          <w:lang w:eastAsia="en-US"/>
        </w:rPr>
        <w:tab/>
      </w:r>
      <w:r w:rsidRPr="00F57001">
        <w:rPr>
          <w:rFonts w:ascii="Arial" w:hAnsi="Arial" w:cs="Arial"/>
          <w:b/>
          <w:snapToGrid w:val="0"/>
          <w:color w:val="000080"/>
          <w:sz w:val="22"/>
          <w:szCs w:val="22"/>
          <w:lang w:eastAsia="en-US"/>
        </w:rPr>
        <w:tab/>
      </w:r>
      <w:r w:rsidRPr="00F57001">
        <w:rPr>
          <w:rFonts w:ascii="Arial" w:hAnsi="Arial" w:cs="Arial"/>
          <w:b/>
          <w:snapToGrid w:val="0"/>
          <w:color w:val="000080"/>
          <w:sz w:val="22"/>
          <w:szCs w:val="22"/>
          <w:lang w:eastAsia="en-US"/>
        </w:rPr>
        <w:tab/>
      </w:r>
      <w:r w:rsidRPr="00F57001">
        <w:rPr>
          <w:rFonts w:ascii="Arial" w:hAnsi="Arial" w:cs="Arial"/>
          <w:b/>
          <w:snapToGrid w:val="0"/>
          <w:color w:val="000080"/>
          <w:sz w:val="22"/>
          <w:szCs w:val="22"/>
          <w:lang w:eastAsia="en-US"/>
        </w:rPr>
        <w:tab/>
      </w:r>
      <w:r w:rsidRPr="00F57001">
        <w:rPr>
          <w:rFonts w:ascii="Arial" w:hAnsi="Arial" w:cs="Arial"/>
          <w:b/>
          <w:snapToGrid w:val="0"/>
          <w:color w:val="000080"/>
          <w:sz w:val="22"/>
          <w:szCs w:val="22"/>
          <w:lang w:eastAsia="en-US"/>
        </w:rPr>
        <w:tab/>
      </w:r>
    </w:p>
    <w:p w14:paraId="30C5B856" w14:textId="77777777" w:rsidR="00F57001" w:rsidRPr="00F57001" w:rsidRDefault="00F57001" w:rsidP="00F57001">
      <w:pPr>
        <w:widowControl w:val="0"/>
        <w:tabs>
          <w:tab w:val="left" w:pos="900"/>
          <w:tab w:val="left" w:pos="2880"/>
          <w:tab w:val="left" w:pos="5760"/>
          <w:tab w:val="left" w:pos="7920"/>
        </w:tabs>
        <w:outlineLvl w:val="0"/>
        <w:rPr>
          <w:rFonts w:ascii="Arial" w:hAnsi="Arial" w:cs="Arial"/>
          <w:b/>
          <w:snapToGrid w:val="0"/>
          <w:color w:val="000080"/>
          <w:sz w:val="22"/>
          <w:szCs w:val="22"/>
          <w:lang w:eastAsia="en-US"/>
        </w:rPr>
      </w:pPr>
    </w:p>
    <w:p w14:paraId="2C3D770A" w14:textId="77777777" w:rsidR="00F57001" w:rsidRPr="00F57001" w:rsidRDefault="00F57001" w:rsidP="00F57001">
      <w:pPr>
        <w:widowControl w:val="0"/>
        <w:tabs>
          <w:tab w:val="left" w:pos="900"/>
          <w:tab w:val="left" w:pos="2880"/>
          <w:tab w:val="left" w:pos="5760"/>
          <w:tab w:val="left" w:pos="7920"/>
        </w:tabs>
        <w:outlineLvl w:val="0"/>
        <w:rPr>
          <w:rFonts w:ascii="Arial" w:hAnsi="Arial" w:cs="Arial"/>
          <w:b/>
          <w:snapToGrid w:val="0"/>
          <w:color w:val="000080"/>
          <w:sz w:val="22"/>
          <w:szCs w:val="22"/>
          <w:lang w:eastAsia="en-US"/>
        </w:rPr>
      </w:pPr>
    </w:p>
    <w:p w14:paraId="4D0C77A9" w14:textId="77777777" w:rsidR="00F57001" w:rsidRPr="00F57001" w:rsidRDefault="00F57001" w:rsidP="00F57001">
      <w:pPr>
        <w:widowControl w:val="0"/>
        <w:tabs>
          <w:tab w:val="left" w:pos="900"/>
          <w:tab w:val="left" w:pos="2880"/>
          <w:tab w:val="left" w:pos="5760"/>
          <w:tab w:val="left" w:pos="7920"/>
        </w:tabs>
        <w:outlineLvl w:val="0"/>
        <w:rPr>
          <w:rFonts w:ascii="Arial" w:hAnsi="Arial" w:cs="Arial"/>
          <w:b/>
          <w:snapToGrid w:val="0"/>
          <w:color w:val="000080"/>
          <w:sz w:val="22"/>
          <w:szCs w:val="22"/>
          <w:lang w:eastAsia="en-US"/>
        </w:rPr>
      </w:pPr>
    </w:p>
    <w:p w14:paraId="7257795A" w14:textId="77777777" w:rsidR="00F57001" w:rsidRPr="00F57001" w:rsidRDefault="00F57001" w:rsidP="00F57001">
      <w:pPr>
        <w:widowControl w:val="0"/>
        <w:tabs>
          <w:tab w:val="left" w:pos="900"/>
          <w:tab w:val="left" w:pos="2880"/>
          <w:tab w:val="left" w:pos="5760"/>
          <w:tab w:val="left" w:pos="7920"/>
        </w:tabs>
        <w:outlineLvl w:val="0"/>
        <w:rPr>
          <w:rFonts w:ascii="Arial" w:hAnsi="Arial" w:cs="Arial"/>
          <w:b/>
          <w:snapToGrid w:val="0"/>
          <w:color w:val="000080"/>
          <w:sz w:val="22"/>
          <w:szCs w:val="22"/>
          <w:lang w:eastAsia="en-US"/>
        </w:rPr>
      </w:pPr>
    </w:p>
    <w:p w14:paraId="20D769E2" w14:textId="77777777" w:rsidR="00F57001" w:rsidRPr="00F57001" w:rsidRDefault="00F57001" w:rsidP="00F57001">
      <w:pPr>
        <w:widowControl w:val="0"/>
        <w:tabs>
          <w:tab w:val="left" w:pos="900"/>
          <w:tab w:val="left" w:pos="2880"/>
          <w:tab w:val="left" w:pos="5760"/>
          <w:tab w:val="left" w:pos="7920"/>
        </w:tabs>
        <w:outlineLvl w:val="0"/>
        <w:rPr>
          <w:rFonts w:ascii="Arial" w:hAnsi="Arial" w:cs="Arial"/>
          <w:b/>
          <w:snapToGrid w:val="0"/>
          <w:color w:val="000080"/>
          <w:sz w:val="22"/>
          <w:szCs w:val="22"/>
          <w:lang w:eastAsia="en-US"/>
        </w:rPr>
      </w:pPr>
    </w:p>
    <w:p w14:paraId="0305C412" w14:textId="77777777" w:rsidR="00F57001" w:rsidRPr="00F57001" w:rsidRDefault="00F57001" w:rsidP="00F57001">
      <w:pPr>
        <w:widowControl w:val="0"/>
        <w:tabs>
          <w:tab w:val="left" w:pos="900"/>
          <w:tab w:val="left" w:pos="2880"/>
          <w:tab w:val="left" w:pos="5760"/>
          <w:tab w:val="left" w:pos="7920"/>
        </w:tabs>
        <w:outlineLvl w:val="0"/>
        <w:rPr>
          <w:rFonts w:ascii="Arial" w:hAnsi="Arial" w:cs="Arial"/>
          <w:b/>
          <w:snapToGrid w:val="0"/>
          <w:color w:val="000080"/>
          <w:sz w:val="22"/>
          <w:szCs w:val="22"/>
          <w:lang w:eastAsia="en-US"/>
        </w:rPr>
      </w:pPr>
    </w:p>
    <w:p w14:paraId="0F3F862A" w14:textId="77777777" w:rsidR="00F57001" w:rsidRPr="00F57001" w:rsidRDefault="00F57001" w:rsidP="00F57001">
      <w:pPr>
        <w:widowControl w:val="0"/>
        <w:tabs>
          <w:tab w:val="left" w:pos="900"/>
          <w:tab w:val="left" w:pos="2880"/>
          <w:tab w:val="left" w:pos="5760"/>
          <w:tab w:val="left" w:pos="7920"/>
        </w:tabs>
        <w:outlineLvl w:val="0"/>
        <w:rPr>
          <w:rFonts w:ascii="Arial" w:hAnsi="Arial" w:cs="Arial"/>
          <w:b/>
          <w:snapToGrid w:val="0"/>
          <w:color w:val="000080"/>
          <w:sz w:val="22"/>
          <w:szCs w:val="22"/>
          <w:lang w:eastAsia="en-US"/>
        </w:rPr>
      </w:pPr>
    </w:p>
    <w:p w14:paraId="130A9F67" w14:textId="77777777" w:rsidR="00F57001" w:rsidRPr="00F57001" w:rsidRDefault="00F57001" w:rsidP="00F57001">
      <w:pPr>
        <w:widowControl w:val="0"/>
        <w:tabs>
          <w:tab w:val="left" w:pos="900"/>
          <w:tab w:val="left" w:pos="2880"/>
          <w:tab w:val="left" w:pos="5760"/>
          <w:tab w:val="left" w:pos="7920"/>
        </w:tabs>
        <w:outlineLvl w:val="0"/>
        <w:rPr>
          <w:rFonts w:ascii="Arial" w:hAnsi="Arial" w:cs="Arial"/>
          <w:b/>
          <w:snapToGrid w:val="0"/>
          <w:color w:val="000080"/>
          <w:sz w:val="22"/>
          <w:szCs w:val="22"/>
          <w:lang w:eastAsia="en-US"/>
        </w:rPr>
      </w:pPr>
    </w:p>
    <w:p w14:paraId="1991E7FF" w14:textId="77777777" w:rsidR="00F57001" w:rsidRPr="00F57001" w:rsidRDefault="00F57001" w:rsidP="00F57001">
      <w:pPr>
        <w:widowControl w:val="0"/>
        <w:tabs>
          <w:tab w:val="left" w:pos="900"/>
          <w:tab w:val="left" w:pos="2880"/>
          <w:tab w:val="left" w:pos="5760"/>
          <w:tab w:val="left" w:pos="7920"/>
        </w:tabs>
        <w:outlineLvl w:val="0"/>
        <w:rPr>
          <w:rFonts w:ascii="Arial" w:hAnsi="Arial" w:cs="Arial"/>
          <w:b/>
          <w:snapToGrid w:val="0"/>
          <w:color w:val="000080"/>
          <w:sz w:val="22"/>
          <w:szCs w:val="22"/>
          <w:lang w:eastAsia="en-US"/>
        </w:rPr>
      </w:pPr>
    </w:p>
    <w:p w14:paraId="0D7DD03F" w14:textId="77777777" w:rsidR="00F57001" w:rsidRPr="00F57001" w:rsidRDefault="00F57001" w:rsidP="00F57001">
      <w:pPr>
        <w:widowControl w:val="0"/>
        <w:tabs>
          <w:tab w:val="left" w:pos="900"/>
          <w:tab w:val="left" w:pos="2880"/>
          <w:tab w:val="left" w:pos="5760"/>
          <w:tab w:val="left" w:pos="7920"/>
        </w:tabs>
        <w:outlineLvl w:val="0"/>
        <w:rPr>
          <w:rFonts w:ascii="Arial" w:hAnsi="Arial" w:cs="Arial"/>
          <w:b/>
          <w:snapToGrid w:val="0"/>
          <w:color w:val="000080"/>
          <w:sz w:val="22"/>
          <w:szCs w:val="22"/>
          <w:lang w:eastAsia="en-US"/>
        </w:rPr>
      </w:pPr>
    </w:p>
    <w:p w14:paraId="2EAAB39D" w14:textId="77777777" w:rsidR="00F57001" w:rsidRPr="00F57001" w:rsidRDefault="00F57001" w:rsidP="00F57001">
      <w:pPr>
        <w:widowControl w:val="0"/>
        <w:tabs>
          <w:tab w:val="left" w:pos="900"/>
          <w:tab w:val="left" w:pos="2880"/>
          <w:tab w:val="left" w:pos="5760"/>
          <w:tab w:val="left" w:pos="7920"/>
        </w:tabs>
        <w:jc w:val="center"/>
        <w:outlineLvl w:val="0"/>
        <w:rPr>
          <w:rFonts w:ascii="Arial" w:hAnsi="Arial" w:cs="Arial"/>
          <w:b/>
          <w:snapToGrid w:val="0"/>
          <w:color w:val="000080"/>
          <w:sz w:val="22"/>
          <w:szCs w:val="22"/>
          <w:lang w:eastAsia="en-US"/>
        </w:rPr>
      </w:pPr>
      <w:r w:rsidRPr="00F57001">
        <w:rPr>
          <w:rFonts w:ascii="Arial" w:hAnsi="Arial" w:cs="Arial"/>
          <w:b/>
          <w:snapToGrid w:val="0"/>
          <w:color w:val="000080"/>
          <w:sz w:val="22"/>
          <w:szCs w:val="22"/>
          <w:lang w:eastAsia="en-US"/>
        </w:rPr>
        <w:t>SBD 6.1</w:t>
      </w:r>
    </w:p>
    <w:p w14:paraId="65B966C0" w14:textId="77777777" w:rsidR="00F57001" w:rsidRPr="00F57001" w:rsidRDefault="00F57001" w:rsidP="00F57001">
      <w:pPr>
        <w:widowControl w:val="0"/>
        <w:tabs>
          <w:tab w:val="left" w:pos="900"/>
          <w:tab w:val="left" w:pos="2880"/>
          <w:tab w:val="left" w:pos="5760"/>
          <w:tab w:val="left" w:pos="7920"/>
        </w:tabs>
        <w:outlineLvl w:val="0"/>
        <w:rPr>
          <w:rFonts w:ascii="Arial" w:hAnsi="Arial" w:cs="Arial"/>
          <w:b/>
          <w:snapToGrid w:val="0"/>
          <w:sz w:val="22"/>
          <w:szCs w:val="22"/>
          <w:lang w:eastAsia="en-US"/>
        </w:rPr>
      </w:pPr>
    </w:p>
    <w:p w14:paraId="14A7AFFD" w14:textId="77777777" w:rsidR="00F57001" w:rsidRPr="00F57001" w:rsidRDefault="00F57001" w:rsidP="00F57001">
      <w:pPr>
        <w:widowControl w:val="0"/>
        <w:tabs>
          <w:tab w:val="left" w:pos="900"/>
          <w:tab w:val="left" w:pos="2880"/>
          <w:tab w:val="left" w:pos="5760"/>
          <w:tab w:val="left" w:pos="7920"/>
        </w:tabs>
        <w:jc w:val="center"/>
        <w:rPr>
          <w:rFonts w:ascii="Arial" w:hAnsi="Arial" w:cs="Arial"/>
          <w:b/>
          <w:snapToGrid w:val="0"/>
          <w:sz w:val="22"/>
          <w:szCs w:val="22"/>
          <w:lang w:eastAsia="en-US"/>
        </w:rPr>
      </w:pPr>
      <w:r w:rsidRPr="00F57001">
        <w:rPr>
          <w:rFonts w:ascii="Arial" w:hAnsi="Arial" w:cs="Arial"/>
          <w:b/>
          <w:snapToGrid w:val="0"/>
          <w:sz w:val="22"/>
          <w:szCs w:val="22"/>
          <w:lang w:eastAsia="en-US"/>
        </w:rPr>
        <w:t>PREFERENCE POINTS CLAIM FORM IN TERMS OF THE PREFERENTIAL PROCUREMENT REGULATIONS 2022</w:t>
      </w:r>
    </w:p>
    <w:p w14:paraId="00174765" w14:textId="77777777" w:rsidR="00F57001" w:rsidRPr="00F57001" w:rsidRDefault="00F57001" w:rsidP="00F57001">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eastAsia="en-US"/>
        </w:rPr>
      </w:pPr>
    </w:p>
    <w:p w14:paraId="181A8FF0" w14:textId="77777777" w:rsidR="00F57001" w:rsidRPr="00F57001" w:rsidRDefault="00F57001" w:rsidP="00F57001">
      <w:pPr>
        <w:widowControl w:val="0"/>
        <w:jc w:val="center"/>
        <w:rPr>
          <w:rFonts w:ascii="Arial" w:hAnsi="Arial" w:cs="Arial"/>
          <w:snapToGrid w:val="0"/>
          <w:sz w:val="22"/>
          <w:szCs w:val="22"/>
          <w:lang w:val="en-US" w:eastAsia="en-US"/>
        </w:rPr>
      </w:pPr>
    </w:p>
    <w:p w14:paraId="4E109E0A" w14:textId="77777777" w:rsidR="00F57001" w:rsidRPr="00F57001" w:rsidRDefault="00F57001" w:rsidP="00F57001">
      <w:pPr>
        <w:widowControl w:val="0"/>
        <w:tabs>
          <w:tab w:val="left" w:pos="900"/>
          <w:tab w:val="left" w:pos="2880"/>
          <w:tab w:val="left" w:pos="5760"/>
          <w:tab w:val="left" w:pos="7920"/>
        </w:tabs>
        <w:rPr>
          <w:rFonts w:ascii="Arial" w:hAnsi="Arial" w:cs="Arial"/>
          <w:snapToGrid w:val="0"/>
          <w:sz w:val="22"/>
          <w:szCs w:val="22"/>
          <w:lang w:val="en-US" w:eastAsia="en-US"/>
        </w:rPr>
      </w:pPr>
      <w:r w:rsidRPr="00F57001">
        <w:rPr>
          <w:rFonts w:ascii="Arial" w:hAnsi="Arial" w:cs="Arial"/>
          <w:snapToGrid w:val="0"/>
          <w:sz w:val="22"/>
          <w:szCs w:val="22"/>
          <w:lang w:val="en-US" w:eastAsia="en-US"/>
        </w:rPr>
        <w:t xml:space="preserve">This preference form must form part of all tenders invited.  It contains general information and serves as a claim form for preference points for specific goals. </w:t>
      </w:r>
    </w:p>
    <w:p w14:paraId="6E8BC170" w14:textId="77777777" w:rsidR="00F57001" w:rsidRPr="00F57001" w:rsidRDefault="00F57001" w:rsidP="00F57001">
      <w:pPr>
        <w:widowControl w:val="0"/>
        <w:tabs>
          <w:tab w:val="left" w:pos="900"/>
          <w:tab w:val="left" w:pos="2880"/>
          <w:tab w:val="left" w:pos="5760"/>
          <w:tab w:val="left" w:pos="7920"/>
        </w:tabs>
        <w:rPr>
          <w:rFonts w:ascii="Arial" w:hAnsi="Arial" w:cs="Arial"/>
          <w:snapToGrid w:val="0"/>
          <w:sz w:val="22"/>
          <w:szCs w:val="22"/>
          <w:lang w:eastAsia="en-US"/>
        </w:rPr>
      </w:pPr>
    </w:p>
    <w:p w14:paraId="0288CB38" w14:textId="77777777" w:rsidR="00F57001" w:rsidRPr="00F57001" w:rsidRDefault="00F57001" w:rsidP="00F57001">
      <w:pPr>
        <w:widowControl w:val="0"/>
        <w:tabs>
          <w:tab w:val="left" w:pos="900"/>
          <w:tab w:val="left" w:pos="2880"/>
          <w:tab w:val="left" w:pos="5760"/>
          <w:tab w:val="left" w:pos="7920"/>
        </w:tabs>
        <w:ind w:left="900" w:hanging="900"/>
        <w:jc w:val="both"/>
        <w:rPr>
          <w:rFonts w:ascii="Arial" w:hAnsi="Arial" w:cs="Arial"/>
          <w:snapToGrid w:val="0"/>
          <w:sz w:val="22"/>
          <w:szCs w:val="22"/>
          <w:lang w:eastAsia="en-US"/>
        </w:rPr>
      </w:pPr>
      <w:r w:rsidRPr="00F57001">
        <w:rPr>
          <w:rFonts w:ascii="Arial" w:hAnsi="Arial" w:cs="Arial"/>
          <w:b/>
          <w:snapToGrid w:val="0"/>
          <w:sz w:val="22"/>
          <w:szCs w:val="22"/>
          <w:lang w:eastAsia="en-US"/>
        </w:rPr>
        <w:lastRenderedPageBreak/>
        <w:t>NB:</w:t>
      </w:r>
      <w:r w:rsidRPr="00F57001">
        <w:rPr>
          <w:rFonts w:ascii="Arial" w:hAnsi="Arial" w:cs="Arial"/>
          <w:b/>
          <w:snapToGrid w:val="0"/>
          <w:sz w:val="22"/>
          <w:szCs w:val="22"/>
          <w:lang w:eastAsia="en-US"/>
        </w:rPr>
        <w:tab/>
        <w:t>BEFORE COMPLETING THIS FORM, TENDERERS MUST STUDY THE GENERAL CONDITIONS, DEFINITIONS AND DIRECTIVES APPLICABLE IN RESPECT OF THE TENDER AND PREFERENTIAL PROCUREMENT REGULATIONS, 2022</w:t>
      </w:r>
    </w:p>
    <w:p w14:paraId="54E8DB9D" w14:textId="77777777" w:rsidR="00F57001" w:rsidRPr="00F57001" w:rsidRDefault="00F57001" w:rsidP="00F57001">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eastAsia="en-US"/>
        </w:rPr>
      </w:pPr>
    </w:p>
    <w:p w14:paraId="043DFFB1" w14:textId="77777777" w:rsidR="00F57001" w:rsidRPr="00F57001" w:rsidRDefault="00F57001" w:rsidP="00F57001">
      <w:pPr>
        <w:widowControl w:val="0"/>
        <w:tabs>
          <w:tab w:val="left" w:pos="900"/>
          <w:tab w:val="left" w:pos="2880"/>
          <w:tab w:val="left" w:pos="5760"/>
          <w:tab w:val="left" w:pos="7920"/>
        </w:tabs>
        <w:ind w:left="900" w:hanging="900"/>
        <w:jc w:val="both"/>
        <w:rPr>
          <w:rFonts w:ascii="Arial" w:hAnsi="Arial" w:cs="Arial"/>
          <w:snapToGrid w:val="0"/>
          <w:sz w:val="22"/>
          <w:szCs w:val="22"/>
          <w:lang w:eastAsia="en-US"/>
        </w:rPr>
      </w:pPr>
    </w:p>
    <w:p w14:paraId="5986D1C3" w14:textId="77777777" w:rsidR="00F57001" w:rsidRPr="00F57001" w:rsidRDefault="00F57001" w:rsidP="00F57001">
      <w:pPr>
        <w:widowControl w:val="0"/>
        <w:numPr>
          <w:ilvl w:val="0"/>
          <w:numId w:val="51"/>
        </w:numPr>
        <w:tabs>
          <w:tab w:val="num" w:pos="720"/>
          <w:tab w:val="left" w:pos="2880"/>
          <w:tab w:val="left" w:pos="5760"/>
          <w:tab w:val="left" w:pos="7920"/>
        </w:tabs>
        <w:spacing w:after="120" w:line="259" w:lineRule="auto"/>
        <w:ind w:left="720"/>
        <w:jc w:val="both"/>
        <w:rPr>
          <w:rFonts w:ascii="Arial" w:hAnsi="Arial" w:cs="Arial"/>
          <w:b/>
          <w:snapToGrid w:val="0"/>
          <w:sz w:val="22"/>
          <w:szCs w:val="22"/>
          <w:lang w:eastAsia="en-US"/>
        </w:rPr>
      </w:pPr>
      <w:r w:rsidRPr="00F57001">
        <w:rPr>
          <w:rFonts w:ascii="Arial" w:hAnsi="Arial" w:cs="Arial"/>
          <w:b/>
          <w:snapToGrid w:val="0"/>
          <w:sz w:val="22"/>
          <w:szCs w:val="22"/>
          <w:lang w:eastAsia="en-US"/>
        </w:rPr>
        <w:t>GENERAL CONDITIONS</w:t>
      </w:r>
    </w:p>
    <w:p w14:paraId="242A02FA" w14:textId="77777777" w:rsidR="00F57001" w:rsidRPr="00F57001" w:rsidRDefault="00F57001" w:rsidP="00F57001">
      <w:pPr>
        <w:widowControl w:val="0"/>
        <w:numPr>
          <w:ilvl w:val="1"/>
          <w:numId w:val="51"/>
        </w:numPr>
        <w:tabs>
          <w:tab w:val="num" w:pos="720"/>
          <w:tab w:val="left" w:pos="2880"/>
          <w:tab w:val="left" w:pos="5760"/>
          <w:tab w:val="left" w:pos="7920"/>
        </w:tabs>
        <w:spacing w:after="120" w:line="259" w:lineRule="auto"/>
        <w:ind w:left="720" w:hanging="720"/>
        <w:jc w:val="both"/>
        <w:rPr>
          <w:rFonts w:ascii="Arial" w:hAnsi="Arial" w:cs="Arial"/>
          <w:snapToGrid w:val="0"/>
          <w:sz w:val="22"/>
          <w:szCs w:val="22"/>
          <w:lang w:eastAsia="en-US"/>
        </w:rPr>
      </w:pPr>
      <w:r w:rsidRPr="00F57001">
        <w:rPr>
          <w:rFonts w:ascii="Arial" w:hAnsi="Arial" w:cs="Arial"/>
          <w:snapToGrid w:val="0"/>
          <w:sz w:val="22"/>
          <w:szCs w:val="22"/>
          <w:lang w:eastAsia="en-US"/>
        </w:rPr>
        <w:t>The following preference point systems are applicable to invitations to tender:</w:t>
      </w:r>
    </w:p>
    <w:p w14:paraId="7AC10230" w14:textId="77777777" w:rsidR="00F57001" w:rsidRPr="00F57001" w:rsidRDefault="00F57001" w:rsidP="00F57001">
      <w:pPr>
        <w:widowControl w:val="0"/>
        <w:numPr>
          <w:ilvl w:val="0"/>
          <w:numId w:val="52"/>
        </w:numPr>
        <w:tabs>
          <w:tab w:val="left" w:pos="900"/>
          <w:tab w:val="left" w:pos="5760"/>
          <w:tab w:val="left" w:pos="7920"/>
        </w:tabs>
        <w:spacing w:after="160" w:line="259" w:lineRule="auto"/>
        <w:jc w:val="both"/>
        <w:rPr>
          <w:rFonts w:ascii="Arial" w:hAnsi="Arial" w:cs="Arial"/>
          <w:snapToGrid w:val="0"/>
          <w:sz w:val="22"/>
          <w:szCs w:val="22"/>
          <w:lang w:eastAsia="en-US"/>
        </w:rPr>
      </w:pPr>
      <w:r w:rsidRPr="00F57001">
        <w:rPr>
          <w:rFonts w:ascii="Arial" w:hAnsi="Arial" w:cs="Arial"/>
          <w:snapToGrid w:val="0"/>
          <w:sz w:val="22"/>
          <w:szCs w:val="22"/>
          <w:lang w:eastAsia="en-US"/>
        </w:rPr>
        <w:t xml:space="preserve">the 80/20 system for requirements with a Rand value of up to R50 000 000 (all applicable taxes included); and </w:t>
      </w:r>
    </w:p>
    <w:p w14:paraId="597DF5AE" w14:textId="77777777" w:rsidR="00F57001" w:rsidRPr="00F57001" w:rsidRDefault="00F57001" w:rsidP="00F57001">
      <w:pPr>
        <w:widowControl w:val="0"/>
        <w:numPr>
          <w:ilvl w:val="0"/>
          <w:numId w:val="52"/>
        </w:numPr>
        <w:tabs>
          <w:tab w:val="left" w:pos="900"/>
          <w:tab w:val="left" w:pos="5760"/>
          <w:tab w:val="left" w:pos="7920"/>
        </w:tabs>
        <w:spacing w:after="160" w:line="259" w:lineRule="auto"/>
        <w:jc w:val="both"/>
        <w:rPr>
          <w:rFonts w:ascii="Arial" w:hAnsi="Arial" w:cs="Arial"/>
          <w:snapToGrid w:val="0"/>
          <w:sz w:val="22"/>
          <w:szCs w:val="22"/>
          <w:lang w:eastAsia="en-US"/>
        </w:rPr>
      </w:pPr>
      <w:r w:rsidRPr="00F57001">
        <w:rPr>
          <w:rFonts w:ascii="Arial" w:hAnsi="Arial" w:cs="Arial"/>
          <w:snapToGrid w:val="0"/>
          <w:sz w:val="22"/>
          <w:szCs w:val="22"/>
          <w:lang w:eastAsia="en-US"/>
        </w:rPr>
        <w:t>the 90/10 system for requirements with a Rand value above R50 000 000 (all applicable taxes included).</w:t>
      </w:r>
    </w:p>
    <w:p w14:paraId="5046F2FF" w14:textId="77777777" w:rsidR="00F57001" w:rsidRPr="00F57001" w:rsidRDefault="00F57001" w:rsidP="00F57001">
      <w:pPr>
        <w:widowControl w:val="0"/>
        <w:tabs>
          <w:tab w:val="left" w:pos="900"/>
          <w:tab w:val="left" w:pos="5760"/>
          <w:tab w:val="left" w:pos="7920"/>
        </w:tabs>
        <w:ind w:left="1350"/>
        <w:jc w:val="both"/>
        <w:rPr>
          <w:rFonts w:ascii="Arial" w:hAnsi="Arial" w:cs="Arial"/>
          <w:snapToGrid w:val="0"/>
          <w:sz w:val="22"/>
          <w:szCs w:val="22"/>
          <w:lang w:eastAsia="en-US"/>
        </w:rPr>
      </w:pPr>
    </w:p>
    <w:p w14:paraId="4CE4F1DC" w14:textId="77777777" w:rsidR="00F57001" w:rsidRPr="00F57001" w:rsidRDefault="00F57001" w:rsidP="00F57001">
      <w:pPr>
        <w:widowControl w:val="0"/>
        <w:numPr>
          <w:ilvl w:val="1"/>
          <w:numId w:val="51"/>
        </w:numPr>
        <w:tabs>
          <w:tab w:val="num" w:pos="993"/>
          <w:tab w:val="left" w:pos="2880"/>
          <w:tab w:val="left" w:pos="5760"/>
          <w:tab w:val="left" w:pos="7920"/>
        </w:tabs>
        <w:spacing w:after="120" w:line="259" w:lineRule="auto"/>
        <w:ind w:left="993" w:hanging="993"/>
        <w:jc w:val="both"/>
        <w:rPr>
          <w:rFonts w:ascii="Arial" w:hAnsi="Arial" w:cs="Arial"/>
          <w:b/>
          <w:snapToGrid w:val="0"/>
          <w:sz w:val="22"/>
          <w:szCs w:val="22"/>
          <w:lang w:eastAsia="en-US"/>
        </w:rPr>
      </w:pPr>
      <w:r w:rsidRPr="00F57001">
        <w:rPr>
          <w:rFonts w:ascii="Arial" w:hAnsi="Arial" w:cs="Arial"/>
          <w:b/>
          <w:snapToGrid w:val="0"/>
          <w:sz w:val="22"/>
          <w:szCs w:val="22"/>
          <w:lang w:eastAsia="en-US"/>
        </w:rPr>
        <w:t>To be completed by the organ of state</w:t>
      </w:r>
    </w:p>
    <w:p w14:paraId="061F5ADE" w14:textId="77777777" w:rsidR="00F57001" w:rsidRPr="00F57001" w:rsidRDefault="00F57001" w:rsidP="00F57001">
      <w:pPr>
        <w:widowControl w:val="0"/>
        <w:tabs>
          <w:tab w:val="left" w:pos="2880"/>
          <w:tab w:val="left" w:pos="5760"/>
          <w:tab w:val="left" w:pos="7920"/>
        </w:tabs>
        <w:spacing w:after="120"/>
        <w:ind w:left="1069"/>
        <w:contextualSpacing/>
        <w:jc w:val="both"/>
        <w:rPr>
          <w:rFonts w:ascii="Arial" w:hAnsi="Arial" w:cs="Arial"/>
          <w:snapToGrid w:val="0"/>
          <w:sz w:val="22"/>
          <w:szCs w:val="22"/>
          <w:lang w:eastAsia="en-US"/>
        </w:rPr>
      </w:pPr>
    </w:p>
    <w:p w14:paraId="7BEDB73C" w14:textId="77777777" w:rsidR="00F57001" w:rsidRPr="00F57001" w:rsidRDefault="00F57001" w:rsidP="00F57001">
      <w:pPr>
        <w:tabs>
          <w:tab w:val="left" w:pos="2880"/>
          <w:tab w:val="left" w:pos="5760"/>
          <w:tab w:val="left" w:pos="7920"/>
        </w:tabs>
        <w:spacing w:after="120" w:line="259" w:lineRule="auto"/>
        <w:ind w:left="993"/>
        <w:contextualSpacing/>
        <w:jc w:val="both"/>
        <w:rPr>
          <w:rFonts w:ascii="Arial" w:hAnsi="Arial" w:cs="Arial"/>
          <w:snapToGrid w:val="0"/>
          <w:sz w:val="22"/>
          <w:szCs w:val="22"/>
          <w:lang w:eastAsia="en-US"/>
        </w:rPr>
      </w:pPr>
      <w:r w:rsidRPr="00F57001">
        <w:rPr>
          <w:rFonts w:ascii="Arial" w:hAnsi="Arial" w:cs="Arial"/>
          <w:snapToGrid w:val="0"/>
          <w:sz w:val="22"/>
          <w:szCs w:val="22"/>
          <w:lang w:eastAsia="en-US"/>
        </w:rPr>
        <w:t xml:space="preserve">a)The applicable preference point system for this tender is the </w:t>
      </w:r>
      <w:r w:rsidRPr="00F57001">
        <w:rPr>
          <w:rFonts w:ascii="Arial" w:hAnsi="Arial" w:cs="Arial"/>
          <w:snapToGrid w:val="0"/>
          <w:color w:val="FF0000"/>
          <w:sz w:val="22"/>
          <w:szCs w:val="22"/>
          <w:lang w:eastAsia="en-US"/>
        </w:rPr>
        <w:t xml:space="preserve">80/20 </w:t>
      </w:r>
      <w:r w:rsidRPr="00F57001">
        <w:rPr>
          <w:rFonts w:ascii="Arial" w:hAnsi="Arial" w:cs="Arial"/>
          <w:snapToGrid w:val="0"/>
          <w:sz w:val="22"/>
          <w:szCs w:val="22"/>
          <w:lang w:eastAsia="en-US"/>
        </w:rPr>
        <w:t>preference point system.</w:t>
      </w:r>
    </w:p>
    <w:p w14:paraId="699B68AA" w14:textId="77777777" w:rsidR="00F57001" w:rsidRPr="00F57001" w:rsidRDefault="00F57001" w:rsidP="00F57001">
      <w:pPr>
        <w:spacing w:after="160" w:line="259" w:lineRule="auto"/>
        <w:ind w:left="720"/>
        <w:contextualSpacing/>
        <w:rPr>
          <w:rFonts w:ascii="Arial" w:hAnsi="Arial" w:cs="Arial"/>
          <w:snapToGrid w:val="0"/>
          <w:sz w:val="22"/>
          <w:szCs w:val="22"/>
          <w:lang w:eastAsia="en-US"/>
        </w:rPr>
      </w:pPr>
    </w:p>
    <w:p w14:paraId="0A0B22F2" w14:textId="77777777" w:rsidR="00F57001" w:rsidRPr="00F57001" w:rsidRDefault="00F57001" w:rsidP="00F57001">
      <w:pPr>
        <w:widowControl w:val="0"/>
        <w:numPr>
          <w:ilvl w:val="1"/>
          <w:numId w:val="51"/>
        </w:numPr>
        <w:tabs>
          <w:tab w:val="left" w:pos="2880"/>
          <w:tab w:val="left" w:pos="5760"/>
          <w:tab w:val="left" w:pos="7920"/>
        </w:tabs>
        <w:spacing w:after="120" w:line="259" w:lineRule="auto"/>
        <w:contextualSpacing/>
        <w:jc w:val="both"/>
        <w:rPr>
          <w:rFonts w:ascii="Arial" w:hAnsi="Arial" w:cs="Arial"/>
          <w:snapToGrid w:val="0"/>
          <w:sz w:val="22"/>
          <w:szCs w:val="22"/>
          <w:lang w:eastAsia="en-US"/>
        </w:rPr>
      </w:pPr>
      <w:r w:rsidRPr="00F57001">
        <w:rPr>
          <w:rFonts w:ascii="Arial" w:hAnsi="Arial" w:cs="Arial"/>
          <w:snapToGrid w:val="0"/>
          <w:sz w:val="22"/>
          <w:szCs w:val="22"/>
          <w:lang w:eastAsia="en-US"/>
        </w:rPr>
        <w:t xml:space="preserve">Points for this tender (even in the case of a tender for income-generating contracts) shall be awarded for: </w:t>
      </w:r>
    </w:p>
    <w:p w14:paraId="68484194" w14:textId="77777777" w:rsidR="00F57001" w:rsidRPr="00F57001" w:rsidRDefault="00F57001" w:rsidP="00F57001">
      <w:pPr>
        <w:widowControl w:val="0"/>
        <w:numPr>
          <w:ilvl w:val="0"/>
          <w:numId w:val="53"/>
        </w:numPr>
        <w:tabs>
          <w:tab w:val="num" w:pos="1080"/>
          <w:tab w:val="left" w:pos="7920"/>
        </w:tabs>
        <w:spacing w:after="120" w:line="259" w:lineRule="auto"/>
        <w:ind w:left="1080"/>
        <w:jc w:val="both"/>
        <w:rPr>
          <w:rFonts w:ascii="Arial" w:hAnsi="Arial" w:cs="Arial"/>
          <w:snapToGrid w:val="0"/>
          <w:sz w:val="22"/>
          <w:szCs w:val="22"/>
          <w:lang w:eastAsia="en-US"/>
        </w:rPr>
      </w:pPr>
      <w:r w:rsidRPr="00F57001">
        <w:rPr>
          <w:rFonts w:ascii="Arial" w:hAnsi="Arial" w:cs="Arial"/>
          <w:snapToGrid w:val="0"/>
          <w:sz w:val="22"/>
          <w:szCs w:val="22"/>
          <w:lang w:eastAsia="en-US"/>
        </w:rPr>
        <w:t>Price; and</w:t>
      </w:r>
    </w:p>
    <w:p w14:paraId="3708B64A" w14:textId="77777777" w:rsidR="00F57001" w:rsidRPr="00F57001" w:rsidRDefault="00F57001" w:rsidP="00F57001">
      <w:pPr>
        <w:widowControl w:val="0"/>
        <w:numPr>
          <w:ilvl w:val="0"/>
          <w:numId w:val="53"/>
        </w:numPr>
        <w:tabs>
          <w:tab w:val="num" w:pos="1080"/>
          <w:tab w:val="left" w:pos="7920"/>
        </w:tabs>
        <w:spacing w:after="120" w:line="259" w:lineRule="auto"/>
        <w:ind w:left="1080"/>
        <w:jc w:val="both"/>
        <w:rPr>
          <w:rFonts w:ascii="Arial" w:hAnsi="Arial" w:cs="Arial"/>
          <w:snapToGrid w:val="0"/>
          <w:sz w:val="22"/>
          <w:szCs w:val="22"/>
          <w:lang w:eastAsia="en-US"/>
        </w:rPr>
      </w:pPr>
      <w:r w:rsidRPr="00F57001">
        <w:rPr>
          <w:rFonts w:ascii="Arial" w:hAnsi="Arial" w:cs="Arial"/>
          <w:snapToGrid w:val="0"/>
          <w:sz w:val="22"/>
          <w:szCs w:val="22"/>
          <w:lang w:eastAsia="en-US"/>
        </w:rPr>
        <w:t>Specific Goals.</w:t>
      </w:r>
    </w:p>
    <w:p w14:paraId="64460175" w14:textId="77777777" w:rsidR="00F57001" w:rsidRPr="00F57001" w:rsidRDefault="00F57001" w:rsidP="00F57001">
      <w:pPr>
        <w:widowControl w:val="0"/>
        <w:tabs>
          <w:tab w:val="left" w:pos="7920"/>
        </w:tabs>
        <w:spacing w:after="120"/>
        <w:ind w:left="1080"/>
        <w:jc w:val="both"/>
        <w:rPr>
          <w:rFonts w:ascii="Arial" w:hAnsi="Arial" w:cs="Arial"/>
          <w:snapToGrid w:val="0"/>
          <w:sz w:val="22"/>
          <w:szCs w:val="22"/>
          <w:lang w:eastAsia="en-US"/>
        </w:rPr>
      </w:pPr>
    </w:p>
    <w:p w14:paraId="6CB2D7C4" w14:textId="77777777" w:rsidR="00F57001" w:rsidRPr="00F57001" w:rsidRDefault="00F57001" w:rsidP="00F57001">
      <w:pPr>
        <w:widowControl w:val="0"/>
        <w:numPr>
          <w:ilvl w:val="1"/>
          <w:numId w:val="51"/>
        </w:numPr>
        <w:tabs>
          <w:tab w:val="num" w:pos="720"/>
          <w:tab w:val="left" w:pos="2880"/>
          <w:tab w:val="left" w:pos="5760"/>
          <w:tab w:val="left" w:pos="7920"/>
        </w:tabs>
        <w:spacing w:after="120" w:line="259" w:lineRule="auto"/>
        <w:ind w:left="720" w:hanging="720"/>
        <w:jc w:val="both"/>
        <w:rPr>
          <w:rFonts w:ascii="Arial" w:hAnsi="Arial" w:cs="Arial"/>
          <w:b/>
          <w:snapToGrid w:val="0"/>
          <w:sz w:val="22"/>
          <w:szCs w:val="22"/>
          <w:lang w:eastAsia="en-US"/>
        </w:rPr>
      </w:pPr>
      <w:r w:rsidRPr="00F57001">
        <w:rPr>
          <w:rFonts w:ascii="Arial" w:hAnsi="Arial" w:cs="Arial"/>
          <w:b/>
          <w:snapToGrid w:val="0"/>
          <w:sz w:val="22"/>
          <w:szCs w:val="22"/>
          <w:lang w:eastAsia="en-US"/>
        </w:rPr>
        <w:t>To be completed by the organ of state:</w:t>
      </w:r>
    </w:p>
    <w:p w14:paraId="240C7A7B" w14:textId="77777777" w:rsidR="00F57001" w:rsidRPr="00F57001" w:rsidRDefault="00F57001" w:rsidP="00F57001">
      <w:pPr>
        <w:widowControl w:val="0"/>
        <w:tabs>
          <w:tab w:val="left" w:pos="2880"/>
          <w:tab w:val="left" w:pos="5760"/>
          <w:tab w:val="left" w:pos="7920"/>
        </w:tabs>
        <w:spacing w:after="120"/>
        <w:ind w:left="720"/>
        <w:jc w:val="both"/>
        <w:rPr>
          <w:rFonts w:ascii="Arial" w:hAnsi="Arial" w:cs="Arial"/>
          <w:snapToGrid w:val="0"/>
          <w:sz w:val="22"/>
          <w:szCs w:val="22"/>
          <w:lang w:eastAsia="en-US"/>
        </w:rPr>
      </w:pPr>
      <w:r w:rsidRPr="00F57001">
        <w:rPr>
          <w:rFonts w:ascii="Arial" w:hAnsi="Arial" w:cs="Arial"/>
          <w:snapToGrid w:val="0"/>
          <w:sz w:val="22"/>
          <w:szCs w:val="22"/>
          <w:lang w:eastAsia="en-US"/>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F57001" w:rsidRPr="00F57001" w14:paraId="11112FD6" w14:textId="77777777" w:rsidTr="009E63BA">
        <w:tc>
          <w:tcPr>
            <w:tcW w:w="5130" w:type="dxa"/>
            <w:shd w:val="clear" w:color="auto" w:fill="C00000"/>
            <w:vAlign w:val="bottom"/>
          </w:tcPr>
          <w:p w14:paraId="0DC39954" w14:textId="77777777" w:rsidR="00F57001" w:rsidRPr="00F57001" w:rsidRDefault="00F57001" w:rsidP="00F57001">
            <w:pPr>
              <w:widowControl w:val="0"/>
              <w:tabs>
                <w:tab w:val="left" w:pos="2880"/>
                <w:tab w:val="left" w:pos="5760"/>
                <w:tab w:val="left" w:pos="7920"/>
              </w:tabs>
              <w:spacing w:after="120"/>
              <w:jc w:val="center"/>
              <w:rPr>
                <w:rFonts w:ascii="Arial" w:hAnsi="Arial" w:cs="Arial"/>
                <w:b/>
                <w:snapToGrid w:val="0"/>
                <w:sz w:val="22"/>
                <w:szCs w:val="22"/>
                <w:lang w:eastAsia="en-US"/>
              </w:rPr>
            </w:pPr>
          </w:p>
        </w:tc>
        <w:tc>
          <w:tcPr>
            <w:tcW w:w="1800" w:type="dxa"/>
            <w:shd w:val="clear" w:color="auto" w:fill="C00000"/>
            <w:vAlign w:val="bottom"/>
          </w:tcPr>
          <w:p w14:paraId="23DDDA6C" w14:textId="77777777" w:rsidR="00F57001" w:rsidRPr="00F57001" w:rsidRDefault="00F57001" w:rsidP="00F57001">
            <w:pPr>
              <w:widowControl w:val="0"/>
              <w:tabs>
                <w:tab w:val="left" w:pos="2880"/>
                <w:tab w:val="left" w:pos="5760"/>
                <w:tab w:val="left" w:pos="7920"/>
              </w:tabs>
              <w:spacing w:after="120"/>
              <w:jc w:val="center"/>
              <w:rPr>
                <w:rFonts w:ascii="Arial" w:hAnsi="Arial" w:cs="Arial"/>
                <w:b/>
                <w:snapToGrid w:val="0"/>
                <w:sz w:val="22"/>
                <w:szCs w:val="22"/>
                <w:lang w:eastAsia="en-US"/>
              </w:rPr>
            </w:pPr>
            <w:r w:rsidRPr="00F57001">
              <w:rPr>
                <w:rFonts w:ascii="Arial" w:hAnsi="Arial" w:cs="Arial"/>
                <w:b/>
                <w:snapToGrid w:val="0"/>
                <w:sz w:val="22"/>
                <w:szCs w:val="22"/>
                <w:lang w:eastAsia="en-US"/>
              </w:rPr>
              <w:t>POINTS</w:t>
            </w:r>
          </w:p>
        </w:tc>
      </w:tr>
      <w:tr w:rsidR="00F57001" w:rsidRPr="00F57001" w14:paraId="479C3C8E" w14:textId="77777777" w:rsidTr="009E63BA">
        <w:tc>
          <w:tcPr>
            <w:tcW w:w="5130" w:type="dxa"/>
            <w:shd w:val="clear" w:color="auto" w:fill="auto"/>
            <w:vAlign w:val="bottom"/>
          </w:tcPr>
          <w:p w14:paraId="5B64ECF9" w14:textId="77777777" w:rsidR="00F57001" w:rsidRPr="00F57001" w:rsidRDefault="00F57001" w:rsidP="00F57001">
            <w:pPr>
              <w:widowControl w:val="0"/>
              <w:tabs>
                <w:tab w:val="left" w:pos="2880"/>
                <w:tab w:val="left" w:pos="5760"/>
                <w:tab w:val="left" w:pos="7920"/>
              </w:tabs>
              <w:spacing w:after="120"/>
              <w:rPr>
                <w:rFonts w:ascii="Arial" w:hAnsi="Arial" w:cs="Arial"/>
                <w:snapToGrid w:val="0"/>
                <w:sz w:val="22"/>
                <w:szCs w:val="22"/>
                <w:lang w:eastAsia="en-US"/>
              </w:rPr>
            </w:pPr>
            <w:r w:rsidRPr="00F57001">
              <w:rPr>
                <w:rFonts w:ascii="Arial" w:hAnsi="Arial" w:cs="Arial"/>
                <w:b/>
                <w:snapToGrid w:val="0"/>
                <w:sz w:val="22"/>
                <w:szCs w:val="22"/>
                <w:lang w:eastAsia="en-US"/>
              </w:rPr>
              <w:t>PRICE</w:t>
            </w:r>
          </w:p>
        </w:tc>
        <w:tc>
          <w:tcPr>
            <w:tcW w:w="1800" w:type="dxa"/>
            <w:shd w:val="clear" w:color="auto" w:fill="FFFF00"/>
          </w:tcPr>
          <w:p w14:paraId="49E3EA31" w14:textId="77777777" w:rsidR="00F57001" w:rsidRPr="00F57001" w:rsidRDefault="00F57001" w:rsidP="00F57001">
            <w:pPr>
              <w:widowControl w:val="0"/>
              <w:tabs>
                <w:tab w:val="left" w:pos="2880"/>
                <w:tab w:val="left" w:pos="5760"/>
                <w:tab w:val="left" w:pos="7920"/>
              </w:tabs>
              <w:spacing w:after="120"/>
              <w:jc w:val="center"/>
              <w:rPr>
                <w:rFonts w:ascii="Arial" w:hAnsi="Arial" w:cs="Arial"/>
                <w:snapToGrid w:val="0"/>
                <w:sz w:val="22"/>
                <w:szCs w:val="22"/>
                <w:highlight w:val="yellow"/>
                <w:lang w:eastAsia="en-US"/>
              </w:rPr>
            </w:pPr>
            <w:r w:rsidRPr="00F57001">
              <w:rPr>
                <w:rFonts w:ascii="Arial" w:hAnsi="Arial" w:cs="Arial"/>
                <w:snapToGrid w:val="0"/>
                <w:sz w:val="22"/>
                <w:szCs w:val="22"/>
                <w:highlight w:val="yellow"/>
                <w:lang w:eastAsia="en-US"/>
              </w:rPr>
              <w:t>80</w:t>
            </w:r>
          </w:p>
        </w:tc>
      </w:tr>
      <w:tr w:rsidR="00F57001" w:rsidRPr="00F57001" w14:paraId="0D37A5F0" w14:textId="77777777" w:rsidTr="009E63BA">
        <w:tc>
          <w:tcPr>
            <w:tcW w:w="5130" w:type="dxa"/>
            <w:shd w:val="clear" w:color="auto" w:fill="auto"/>
            <w:vAlign w:val="bottom"/>
          </w:tcPr>
          <w:p w14:paraId="4FCBFCDC" w14:textId="77777777" w:rsidR="00F57001" w:rsidRPr="00F57001" w:rsidRDefault="00F57001" w:rsidP="00F57001">
            <w:pPr>
              <w:widowControl w:val="0"/>
              <w:tabs>
                <w:tab w:val="left" w:pos="2880"/>
                <w:tab w:val="left" w:pos="5760"/>
                <w:tab w:val="left" w:pos="7920"/>
              </w:tabs>
              <w:spacing w:after="120"/>
              <w:rPr>
                <w:rFonts w:ascii="Arial" w:hAnsi="Arial" w:cs="Arial"/>
                <w:snapToGrid w:val="0"/>
                <w:sz w:val="22"/>
                <w:szCs w:val="22"/>
                <w:lang w:eastAsia="en-US"/>
              </w:rPr>
            </w:pPr>
            <w:r w:rsidRPr="00F57001">
              <w:rPr>
                <w:rFonts w:ascii="Arial" w:hAnsi="Arial" w:cs="Arial"/>
                <w:b/>
                <w:snapToGrid w:val="0"/>
                <w:sz w:val="22"/>
                <w:szCs w:val="22"/>
                <w:lang w:eastAsia="en-US"/>
              </w:rPr>
              <w:t>SPECIFIC GOALS</w:t>
            </w:r>
          </w:p>
        </w:tc>
        <w:tc>
          <w:tcPr>
            <w:tcW w:w="1800" w:type="dxa"/>
            <w:shd w:val="clear" w:color="auto" w:fill="FFFF00"/>
          </w:tcPr>
          <w:p w14:paraId="5FB065A0" w14:textId="77777777" w:rsidR="00F57001" w:rsidRPr="00F57001" w:rsidRDefault="00F57001" w:rsidP="00F57001">
            <w:pPr>
              <w:widowControl w:val="0"/>
              <w:tabs>
                <w:tab w:val="left" w:pos="2880"/>
                <w:tab w:val="left" w:pos="5760"/>
                <w:tab w:val="left" w:pos="7920"/>
              </w:tabs>
              <w:spacing w:after="120"/>
              <w:jc w:val="center"/>
              <w:rPr>
                <w:rFonts w:ascii="Arial" w:hAnsi="Arial" w:cs="Arial"/>
                <w:snapToGrid w:val="0"/>
                <w:sz w:val="22"/>
                <w:szCs w:val="22"/>
                <w:lang w:eastAsia="en-US"/>
              </w:rPr>
            </w:pPr>
            <w:r w:rsidRPr="00F57001">
              <w:rPr>
                <w:rFonts w:ascii="Arial" w:hAnsi="Arial" w:cs="Arial"/>
                <w:snapToGrid w:val="0"/>
                <w:sz w:val="22"/>
                <w:szCs w:val="22"/>
                <w:lang w:eastAsia="en-US"/>
              </w:rPr>
              <w:t>20</w:t>
            </w:r>
          </w:p>
        </w:tc>
      </w:tr>
      <w:tr w:rsidR="00F57001" w:rsidRPr="00F57001" w14:paraId="4EE2A5A4" w14:textId="77777777" w:rsidTr="009E63BA">
        <w:tc>
          <w:tcPr>
            <w:tcW w:w="5130" w:type="dxa"/>
            <w:shd w:val="clear" w:color="auto" w:fill="auto"/>
            <w:vAlign w:val="bottom"/>
          </w:tcPr>
          <w:p w14:paraId="2AE59080" w14:textId="77777777" w:rsidR="00F57001" w:rsidRPr="00F57001" w:rsidRDefault="00F57001" w:rsidP="00F57001">
            <w:pPr>
              <w:widowControl w:val="0"/>
              <w:tabs>
                <w:tab w:val="left" w:pos="2880"/>
                <w:tab w:val="left" w:pos="5760"/>
                <w:tab w:val="left" w:pos="7920"/>
              </w:tabs>
              <w:spacing w:after="120"/>
              <w:rPr>
                <w:rFonts w:ascii="Arial" w:hAnsi="Arial" w:cs="Arial"/>
                <w:snapToGrid w:val="0"/>
                <w:sz w:val="22"/>
                <w:szCs w:val="22"/>
                <w:lang w:eastAsia="en-US"/>
              </w:rPr>
            </w:pPr>
            <w:r w:rsidRPr="00F57001">
              <w:rPr>
                <w:rFonts w:ascii="Arial" w:hAnsi="Arial" w:cs="Arial"/>
                <w:b/>
                <w:snapToGrid w:val="0"/>
                <w:sz w:val="22"/>
                <w:szCs w:val="22"/>
                <w:lang w:eastAsia="en-US"/>
              </w:rPr>
              <w:t xml:space="preserve">Total points for Price and SPECIFIC GOALS </w:t>
            </w:r>
          </w:p>
        </w:tc>
        <w:tc>
          <w:tcPr>
            <w:tcW w:w="1800" w:type="dxa"/>
            <w:shd w:val="clear" w:color="auto" w:fill="C00000"/>
          </w:tcPr>
          <w:p w14:paraId="43E54DB3" w14:textId="77777777" w:rsidR="00F57001" w:rsidRPr="00F57001" w:rsidRDefault="00F57001" w:rsidP="00F57001">
            <w:pPr>
              <w:widowControl w:val="0"/>
              <w:tabs>
                <w:tab w:val="left" w:pos="2880"/>
                <w:tab w:val="left" w:pos="5760"/>
                <w:tab w:val="left" w:pos="7920"/>
              </w:tabs>
              <w:spacing w:after="120"/>
              <w:jc w:val="center"/>
              <w:rPr>
                <w:rFonts w:ascii="Arial" w:hAnsi="Arial" w:cs="Arial"/>
                <w:b/>
                <w:snapToGrid w:val="0"/>
                <w:sz w:val="22"/>
                <w:szCs w:val="22"/>
                <w:lang w:eastAsia="en-US"/>
              </w:rPr>
            </w:pPr>
            <w:r w:rsidRPr="00F57001">
              <w:rPr>
                <w:rFonts w:ascii="Arial" w:hAnsi="Arial" w:cs="Arial"/>
                <w:b/>
                <w:snapToGrid w:val="0"/>
                <w:sz w:val="22"/>
                <w:szCs w:val="22"/>
                <w:lang w:eastAsia="en-US"/>
              </w:rPr>
              <w:t>100</w:t>
            </w:r>
          </w:p>
        </w:tc>
      </w:tr>
    </w:tbl>
    <w:p w14:paraId="67F967B5" w14:textId="77777777" w:rsidR="00F57001" w:rsidRPr="00F57001" w:rsidRDefault="00F57001" w:rsidP="00F57001">
      <w:pPr>
        <w:widowControl w:val="0"/>
        <w:tabs>
          <w:tab w:val="left" w:pos="2880"/>
          <w:tab w:val="left" w:pos="5760"/>
          <w:tab w:val="left" w:pos="7920"/>
        </w:tabs>
        <w:spacing w:after="120"/>
        <w:ind w:left="720"/>
        <w:jc w:val="both"/>
        <w:rPr>
          <w:rFonts w:ascii="Arial" w:hAnsi="Arial" w:cs="Arial"/>
          <w:snapToGrid w:val="0"/>
          <w:sz w:val="22"/>
          <w:szCs w:val="22"/>
          <w:lang w:eastAsia="en-US"/>
        </w:rPr>
      </w:pPr>
    </w:p>
    <w:p w14:paraId="660C7081" w14:textId="77777777" w:rsidR="00F57001" w:rsidRPr="00F57001" w:rsidRDefault="00F57001" w:rsidP="00F57001">
      <w:pPr>
        <w:widowControl w:val="0"/>
        <w:tabs>
          <w:tab w:val="left" w:pos="2880"/>
          <w:tab w:val="left" w:pos="5760"/>
          <w:tab w:val="left" w:pos="7920"/>
        </w:tabs>
        <w:spacing w:after="120"/>
        <w:ind w:left="720"/>
        <w:jc w:val="both"/>
        <w:rPr>
          <w:rFonts w:ascii="Arial" w:hAnsi="Arial" w:cs="Arial"/>
          <w:snapToGrid w:val="0"/>
          <w:sz w:val="22"/>
          <w:szCs w:val="22"/>
          <w:lang w:eastAsia="en-US"/>
        </w:rPr>
      </w:pPr>
    </w:p>
    <w:p w14:paraId="0644F855" w14:textId="77777777" w:rsidR="00F57001" w:rsidRPr="00F57001" w:rsidRDefault="00F57001" w:rsidP="00F57001">
      <w:pPr>
        <w:widowControl w:val="0"/>
        <w:numPr>
          <w:ilvl w:val="1"/>
          <w:numId w:val="51"/>
        </w:numPr>
        <w:tabs>
          <w:tab w:val="num" w:pos="720"/>
          <w:tab w:val="left" w:pos="2880"/>
          <w:tab w:val="left" w:pos="5760"/>
          <w:tab w:val="left" w:pos="7920"/>
        </w:tabs>
        <w:spacing w:after="120" w:line="259" w:lineRule="auto"/>
        <w:ind w:left="720" w:hanging="720"/>
        <w:jc w:val="both"/>
        <w:rPr>
          <w:rFonts w:ascii="Arial" w:hAnsi="Arial" w:cs="Arial"/>
          <w:snapToGrid w:val="0"/>
          <w:sz w:val="22"/>
          <w:szCs w:val="22"/>
          <w:lang w:eastAsia="en-US"/>
        </w:rPr>
      </w:pPr>
      <w:r w:rsidRPr="00F57001">
        <w:rPr>
          <w:rFonts w:ascii="Arial" w:hAnsi="Arial" w:cs="Arial"/>
          <w:snapToGrid w:val="0"/>
          <w:sz w:val="22"/>
          <w:szCs w:val="22"/>
          <w:lang w:eastAsia="en-US"/>
        </w:rPr>
        <w:t>Failure on the part of a tenderer to submit proof or documentation required in terms of this tender to claim points for specific goals with the tender, will be interpreted to mean that preference points for specific goals are not claimed.</w:t>
      </w:r>
    </w:p>
    <w:p w14:paraId="1EF784D6" w14:textId="77777777" w:rsidR="00F57001" w:rsidRPr="00F57001" w:rsidRDefault="00F57001" w:rsidP="00F57001">
      <w:pPr>
        <w:widowControl w:val="0"/>
        <w:tabs>
          <w:tab w:val="left" w:pos="2880"/>
          <w:tab w:val="left" w:pos="5760"/>
          <w:tab w:val="left" w:pos="7920"/>
        </w:tabs>
        <w:spacing w:after="120"/>
        <w:ind w:left="720"/>
        <w:jc w:val="both"/>
        <w:rPr>
          <w:rFonts w:ascii="Arial" w:hAnsi="Arial" w:cs="Arial"/>
          <w:snapToGrid w:val="0"/>
          <w:sz w:val="22"/>
          <w:szCs w:val="22"/>
          <w:lang w:eastAsia="en-US"/>
        </w:rPr>
      </w:pPr>
    </w:p>
    <w:p w14:paraId="18AFC2D0" w14:textId="77777777" w:rsidR="00F57001" w:rsidRPr="00F57001" w:rsidRDefault="00F57001" w:rsidP="00F57001">
      <w:pPr>
        <w:widowControl w:val="0"/>
        <w:numPr>
          <w:ilvl w:val="1"/>
          <w:numId w:val="51"/>
        </w:numPr>
        <w:tabs>
          <w:tab w:val="num" w:pos="720"/>
          <w:tab w:val="left" w:pos="2880"/>
          <w:tab w:val="left" w:pos="5760"/>
          <w:tab w:val="left" w:pos="7920"/>
        </w:tabs>
        <w:spacing w:after="120" w:line="259" w:lineRule="auto"/>
        <w:ind w:left="720" w:hanging="720"/>
        <w:jc w:val="both"/>
        <w:rPr>
          <w:rFonts w:ascii="Arial" w:hAnsi="Arial" w:cs="Arial"/>
          <w:snapToGrid w:val="0"/>
          <w:sz w:val="22"/>
          <w:szCs w:val="22"/>
          <w:lang w:eastAsia="en-US"/>
        </w:rPr>
      </w:pPr>
      <w:r w:rsidRPr="00F57001">
        <w:rPr>
          <w:rFonts w:ascii="Arial" w:hAnsi="Arial" w:cs="Arial"/>
          <w:snapToGrid w:val="0"/>
          <w:sz w:val="22"/>
          <w:szCs w:val="22"/>
          <w:lang w:eastAsia="en-US"/>
        </w:rPr>
        <w:t>The organ of state reserves the right to require of a tenderer, either before a tender is adjudicated or at any time subsequently, to substantiate any claim in regard to preferences, in any manner required by the organ of state.</w:t>
      </w:r>
    </w:p>
    <w:p w14:paraId="29D15A77" w14:textId="77777777" w:rsidR="00F57001" w:rsidRPr="00F57001" w:rsidRDefault="00F57001" w:rsidP="00F57001">
      <w:pPr>
        <w:widowControl w:val="0"/>
        <w:tabs>
          <w:tab w:val="left" w:pos="2880"/>
          <w:tab w:val="left" w:pos="5760"/>
          <w:tab w:val="left" w:pos="7920"/>
        </w:tabs>
        <w:spacing w:after="120"/>
        <w:jc w:val="both"/>
        <w:rPr>
          <w:rFonts w:ascii="Arial" w:hAnsi="Arial" w:cs="Arial"/>
          <w:snapToGrid w:val="0"/>
          <w:sz w:val="22"/>
          <w:szCs w:val="22"/>
          <w:lang w:eastAsia="en-US"/>
        </w:rPr>
      </w:pPr>
    </w:p>
    <w:p w14:paraId="5F8843D9" w14:textId="77777777" w:rsidR="00F57001" w:rsidRPr="00F57001" w:rsidRDefault="00F57001" w:rsidP="00F57001">
      <w:pPr>
        <w:widowControl w:val="0"/>
        <w:numPr>
          <w:ilvl w:val="0"/>
          <w:numId w:val="51"/>
        </w:numPr>
        <w:tabs>
          <w:tab w:val="num" w:pos="720"/>
          <w:tab w:val="left" w:pos="2880"/>
          <w:tab w:val="left" w:pos="5760"/>
          <w:tab w:val="left" w:pos="7920"/>
        </w:tabs>
        <w:spacing w:after="120" w:line="259" w:lineRule="auto"/>
        <w:ind w:left="720"/>
        <w:jc w:val="both"/>
        <w:rPr>
          <w:rFonts w:ascii="Arial" w:hAnsi="Arial" w:cs="Arial"/>
          <w:b/>
          <w:snapToGrid w:val="0"/>
          <w:sz w:val="22"/>
          <w:szCs w:val="22"/>
          <w:lang w:eastAsia="en-US"/>
        </w:rPr>
      </w:pPr>
      <w:r w:rsidRPr="00F57001">
        <w:rPr>
          <w:rFonts w:ascii="Arial" w:hAnsi="Arial" w:cs="Arial"/>
          <w:b/>
          <w:snapToGrid w:val="0"/>
          <w:sz w:val="22"/>
          <w:szCs w:val="22"/>
          <w:lang w:eastAsia="en-US"/>
        </w:rPr>
        <w:t>DEFINITIONS</w:t>
      </w:r>
    </w:p>
    <w:p w14:paraId="099FB3A7" w14:textId="77777777" w:rsidR="00F57001" w:rsidRPr="00F57001" w:rsidRDefault="00F57001" w:rsidP="00F57001">
      <w:pPr>
        <w:widowControl w:val="0"/>
        <w:numPr>
          <w:ilvl w:val="0"/>
          <w:numId w:val="61"/>
        </w:numPr>
        <w:tabs>
          <w:tab w:val="left" w:pos="7920"/>
        </w:tabs>
        <w:spacing w:after="120" w:line="259" w:lineRule="auto"/>
        <w:jc w:val="both"/>
        <w:rPr>
          <w:rFonts w:ascii="Arial" w:hAnsi="Arial" w:cs="Arial"/>
          <w:snapToGrid w:val="0"/>
          <w:sz w:val="22"/>
          <w:szCs w:val="22"/>
          <w:lang w:val="en-US" w:eastAsia="en-US"/>
        </w:rPr>
      </w:pPr>
      <w:r w:rsidRPr="00F57001" w:rsidDel="00FF3035">
        <w:rPr>
          <w:rFonts w:ascii="Arial" w:hAnsi="Arial" w:cs="Arial"/>
          <w:b/>
          <w:snapToGrid w:val="0"/>
          <w:sz w:val="22"/>
          <w:szCs w:val="22"/>
          <w:lang w:val="en-US" w:eastAsia="en-US"/>
        </w:rPr>
        <w:t xml:space="preserve"> </w:t>
      </w:r>
      <w:r w:rsidRPr="00F57001">
        <w:rPr>
          <w:rFonts w:ascii="Arial" w:hAnsi="Arial" w:cs="Arial"/>
          <w:b/>
          <w:snapToGrid w:val="0"/>
          <w:sz w:val="22"/>
          <w:szCs w:val="22"/>
          <w:lang w:val="en-US" w:eastAsia="en-US"/>
        </w:rPr>
        <w:t>“tender</w:t>
      </w:r>
      <w:r w:rsidRPr="00F57001">
        <w:rPr>
          <w:rFonts w:ascii="Arial" w:hAnsi="Arial" w:cs="Arial"/>
          <w:b/>
          <w:bCs/>
          <w:snapToGrid w:val="0"/>
          <w:sz w:val="22"/>
          <w:szCs w:val="22"/>
          <w:lang w:val="en-US" w:eastAsia="en-US"/>
        </w:rPr>
        <w:t>”</w:t>
      </w:r>
      <w:r w:rsidRPr="00F57001">
        <w:rPr>
          <w:rFonts w:ascii="Arial" w:hAnsi="Arial" w:cs="Arial"/>
          <w:snapToGrid w:val="0"/>
          <w:sz w:val="22"/>
          <w:szCs w:val="22"/>
          <w:lang w:val="en-US" w:eastAsia="en-US"/>
        </w:rPr>
        <w:t xml:space="preserve"> means a written offer in the form determined by an organ of state in response to an invitation to provide goods or services through price quotations, competitive tendering process or any other method envisaged in legislation; </w:t>
      </w:r>
    </w:p>
    <w:p w14:paraId="4EBBBCA6" w14:textId="77777777" w:rsidR="00F57001" w:rsidRPr="00F57001" w:rsidRDefault="00F57001" w:rsidP="00F57001">
      <w:pPr>
        <w:widowControl w:val="0"/>
        <w:numPr>
          <w:ilvl w:val="0"/>
          <w:numId w:val="61"/>
        </w:numPr>
        <w:spacing w:after="160" w:line="259" w:lineRule="auto"/>
        <w:ind w:right="682"/>
        <w:contextualSpacing/>
        <w:jc w:val="both"/>
        <w:rPr>
          <w:rFonts w:ascii="Arial" w:eastAsia="Arial" w:hAnsi="Arial" w:cs="Arial"/>
          <w:color w:val="000000"/>
          <w:sz w:val="22"/>
          <w:szCs w:val="22"/>
          <w:lang w:val="en-ZA" w:eastAsia="en-ZA"/>
        </w:rPr>
      </w:pPr>
      <w:r w:rsidRPr="00F57001">
        <w:rPr>
          <w:rFonts w:ascii="Arial" w:hAnsi="Arial" w:cs="Arial"/>
          <w:b/>
          <w:snapToGrid w:val="0"/>
          <w:sz w:val="22"/>
          <w:szCs w:val="22"/>
          <w:lang w:val="en-US" w:eastAsia="en-US"/>
        </w:rPr>
        <w:t xml:space="preserve">“price” </w:t>
      </w:r>
      <w:r w:rsidRPr="00F57001">
        <w:rPr>
          <w:rFonts w:ascii="Arial" w:eastAsia="Arial" w:hAnsi="Arial" w:cs="Arial"/>
          <w:bCs/>
          <w:color w:val="000000"/>
          <w:sz w:val="22"/>
          <w:szCs w:val="22"/>
          <w:lang w:val="en-ZA" w:eastAsia="en-ZA"/>
        </w:rPr>
        <w:t>means an amount of money tendered for goods or services, and</w:t>
      </w:r>
      <w:r w:rsidRPr="00F57001">
        <w:rPr>
          <w:rFonts w:ascii="Arial" w:eastAsia="Arial" w:hAnsi="Arial" w:cs="Arial"/>
          <w:b/>
          <w:color w:val="000000"/>
          <w:sz w:val="22"/>
          <w:szCs w:val="22"/>
          <w:lang w:val="en-ZA" w:eastAsia="en-ZA"/>
        </w:rPr>
        <w:t xml:space="preserve"> </w:t>
      </w:r>
      <w:r w:rsidRPr="00F57001">
        <w:rPr>
          <w:rFonts w:ascii="Arial" w:eastAsia="Arial" w:hAnsi="Arial" w:cs="Arial"/>
          <w:color w:val="000000"/>
          <w:sz w:val="22"/>
          <w:szCs w:val="22"/>
          <w:lang w:val="en-ZA" w:eastAsia="en-ZA"/>
        </w:rPr>
        <w:t>includes all applicable taxes less all unconditional discounts;</w:t>
      </w:r>
      <w:r w:rsidRPr="00F57001">
        <w:rPr>
          <w:rFonts w:ascii="Arial" w:eastAsia="Arial" w:hAnsi="Arial" w:cs="Arial"/>
          <w:b/>
          <w:color w:val="000000"/>
          <w:sz w:val="22"/>
          <w:szCs w:val="22"/>
          <w:lang w:val="en-ZA" w:eastAsia="en-ZA"/>
        </w:rPr>
        <w:t xml:space="preserve"> </w:t>
      </w:r>
    </w:p>
    <w:p w14:paraId="134101E0" w14:textId="77777777" w:rsidR="00F57001" w:rsidRPr="00F57001" w:rsidRDefault="00F57001" w:rsidP="00F57001">
      <w:pPr>
        <w:widowControl w:val="0"/>
        <w:numPr>
          <w:ilvl w:val="0"/>
          <w:numId w:val="61"/>
        </w:numPr>
        <w:spacing w:after="120" w:line="259" w:lineRule="auto"/>
        <w:contextualSpacing/>
        <w:jc w:val="both"/>
        <w:rPr>
          <w:rFonts w:ascii="Arial" w:hAnsi="Arial" w:cs="Arial"/>
          <w:i/>
          <w:snapToGrid w:val="0"/>
          <w:sz w:val="22"/>
          <w:szCs w:val="22"/>
          <w:lang w:val="en-US" w:eastAsia="en-US"/>
        </w:rPr>
      </w:pPr>
      <w:r w:rsidRPr="00F57001">
        <w:rPr>
          <w:rFonts w:ascii="Arial" w:hAnsi="Arial" w:cs="Arial"/>
          <w:b/>
          <w:snapToGrid w:val="0"/>
          <w:sz w:val="22"/>
          <w:szCs w:val="22"/>
          <w:lang w:val="en-US" w:eastAsia="en-US"/>
        </w:rPr>
        <w:t>“rand value”</w:t>
      </w:r>
      <w:r w:rsidRPr="00F57001">
        <w:rPr>
          <w:rFonts w:ascii="Arial" w:hAnsi="Arial" w:cs="Arial"/>
          <w:snapToGrid w:val="0"/>
          <w:sz w:val="22"/>
          <w:szCs w:val="22"/>
          <w:lang w:val="en-US" w:eastAsia="en-US"/>
        </w:rPr>
        <w:t xml:space="preserve"> means the total estimated value of a contract in Rand, calculated at the time of bid invitation, and includes all applicable taxes; </w:t>
      </w:r>
    </w:p>
    <w:p w14:paraId="3FF1B27C" w14:textId="77777777" w:rsidR="00F57001" w:rsidRPr="00F57001" w:rsidRDefault="00F57001" w:rsidP="00F57001">
      <w:pPr>
        <w:widowControl w:val="0"/>
        <w:numPr>
          <w:ilvl w:val="0"/>
          <w:numId w:val="61"/>
        </w:numPr>
        <w:spacing w:after="120" w:line="259" w:lineRule="auto"/>
        <w:contextualSpacing/>
        <w:jc w:val="both"/>
        <w:rPr>
          <w:rFonts w:ascii="Arial" w:hAnsi="Arial" w:cs="Arial"/>
          <w:snapToGrid w:val="0"/>
          <w:sz w:val="22"/>
          <w:szCs w:val="22"/>
          <w:lang w:val="en-US" w:eastAsia="en-US"/>
        </w:rPr>
      </w:pPr>
      <w:r w:rsidRPr="00F57001">
        <w:rPr>
          <w:rFonts w:ascii="Arial" w:hAnsi="Arial" w:cs="Arial"/>
          <w:b/>
          <w:snapToGrid w:val="0"/>
          <w:sz w:val="22"/>
          <w:szCs w:val="22"/>
          <w:lang w:val="en-US" w:eastAsia="en-US"/>
        </w:rPr>
        <w:t>“tender for income-generating contracts”</w:t>
      </w:r>
      <w:r w:rsidRPr="00F57001">
        <w:rPr>
          <w:rFonts w:ascii="Arial" w:hAnsi="Arial" w:cs="Arial"/>
          <w:snapToGrid w:val="0"/>
          <w:sz w:val="22"/>
          <w:szCs w:val="22"/>
          <w:lang w:val="en-US" w:eastAsia="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6591D28" w14:textId="77777777" w:rsidR="00F57001" w:rsidRPr="00F57001" w:rsidRDefault="00F57001" w:rsidP="00F57001">
      <w:pPr>
        <w:widowControl w:val="0"/>
        <w:numPr>
          <w:ilvl w:val="0"/>
          <w:numId w:val="61"/>
        </w:numPr>
        <w:spacing w:after="120" w:line="259" w:lineRule="auto"/>
        <w:contextualSpacing/>
        <w:jc w:val="both"/>
        <w:rPr>
          <w:rFonts w:ascii="Arial" w:hAnsi="Arial" w:cs="Arial"/>
          <w:snapToGrid w:val="0"/>
          <w:sz w:val="22"/>
          <w:szCs w:val="22"/>
          <w:lang w:val="en-US" w:eastAsia="en-US"/>
        </w:rPr>
      </w:pPr>
      <w:r w:rsidRPr="00F57001">
        <w:rPr>
          <w:rFonts w:ascii="Arial" w:hAnsi="Arial" w:cs="Arial"/>
          <w:b/>
          <w:snapToGrid w:val="0"/>
          <w:sz w:val="22"/>
          <w:szCs w:val="22"/>
          <w:lang w:val="en-US" w:eastAsia="en-US"/>
        </w:rPr>
        <w:t xml:space="preserve">“the Act” </w:t>
      </w:r>
      <w:r w:rsidRPr="00F57001">
        <w:rPr>
          <w:rFonts w:ascii="Arial" w:hAnsi="Arial" w:cs="Arial"/>
          <w:snapToGrid w:val="0"/>
          <w:sz w:val="22"/>
          <w:szCs w:val="22"/>
          <w:lang w:val="en-US" w:eastAsia="en-US"/>
        </w:rPr>
        <w:t xml:space="preserve">means the Preferential Procurement Policy Framework Act, 2000 (Act No. 5 of 2000).  </w:t>
      </w:r>
    </w:p>
    <w:p w14:paraId="13C066C5" w14:textId="77777777" w:rsidR="00F57001" w:rsidRPr="00F57001" w:rsidRDefault="00F57001" w:rsidP="00F57001">
      <w:pPr>
        <w:widowControl w:val="0"/>
        <w:tabs>
          <w:tab w:val="left" w:pos="7920"/>
        </w:tabs>
        <w:spacing w:after="120"/>
        <w:ind w:left="1080"/>
        <w:jc w:val="both"/>
        <w:rPr>
          <w:rFonts w:ascii="Arial" w:hAnsi="Arial" w:cs="Arial"/>
          <w:i/>
          <w:snapToGrid w:val="0"/>
          <w:sz w:val="22"/>
          <w:szCs w:val="22"/>
          <w:lang w:val="en-US" w:eastAsia="en-US"/>
        </w:rPr>
      </w:pPr>
    </w:p>
    <w:p w14:paraId="573341DF" w14:textId="77777777" w:rsidR="00F57001" w:rsidRPr="00F57001" w:rsidRDefault="00F57001" w:rsidP="00F57001">
      <w:pPr>
        <w:widowControl w:val="0"/>
        <w:numPr>
          <w:ilvl w:val="0"/>
          <w:numId w:val="51"/>
        </w:numPr>
        <w:tabs>
          <w:tab w:val="left" w:pos="2880"/>
          <w:tab w:val="left" w:pos="5760"/>
          <w:tab w:val="left" w:pos="7920"/>
        </w:tabs>
        <w:spacing w:after="120" w:line="259" w:lineRule="auto"/>
        <w:jc w:val="both"/>
        <w:rPr>
          <w:rFonts w:ascii="Arial" w:hAnsi="Arial" w:cs="Arial"/>
          <w:b/>
          <w:snapToGrid w:val="0"/>
          <w:sz w:val="22"/>
          <w:szCs w:val="22"/>
          <w:lang w:eastAsia="en-US"/>
        </w:rPr>
      </w:pPr>
      <w:r w:rsidRPr="00F57001">
        <w:rPr>
          <w:rFonts w:ascii="Arial" w:hAnsi="Arial" w:cs="Arial"/>
          <w:b/>
          <w:snapToGrid w:val="0"/>
          <w:sz w:val="22"/>
          <w:szCs w:val="22"/>
          <w:lang w:eastAsia="en-US"/>
        </w:rPr>
        <w:t>FORMULAE FOR PROCUREMENT OF GOODS AND SERVICES</w:t>
      </w:r>
    </w:p>
    <w:p w14:paraId="6472EB97" w14:textId="77777777" w:rsidR="00F57001" w:rsidRPr="00F57001" w:rsidRDefault="00F57001" w:rsidP="00F57001">
      <w:pPr>
        <w:widowControl w:val="0"/>
        <w:tabs>
          <w:tab w:val="left" w:pos="2880"/>
          <w:tab w:val="left" w:pos="5760"/>
          <w:tab w:val="left" w:pos="7920"/>
        </w:tabs>
        <w:spacing w:after="120"/>
        <w:ind w:left="900"/>
        <w:jc w:val="both"/>
        <w:rPr>
          <w:rFonts w:ascii="Arial" w:hAnsi="Arial" w:cs="Arial"/>
          <w:b/>
          <w:snapToGrid w:val="0"/>
          <w:sz w:val="22"/>
          <w:szCs w:val="22"/>
          <w:lang w:eastAsia="en-US"/>
        </w:rPr>
      </w:pPr>
    </w:p>
    <w:p w14:paraId="27C4E90E" w14:textId="77777777" w:rsidR="00F57001" w:rsidRPr="00F57001" w:rsidRDefault="00F57001" w:rsidP="00F57001">
      <w:pPr>
        <w:widowControl w:val="0"/>
        <w:numPr>
          <w:ilvl w:val="1"/>
          <w:numId w:val="62"/>
        </w:numPr>
        <w:tabs>
          <w:tab w:val="left" w:pos="2880"/>
          <w:tab w:val="left" w:pos="5760"/>
          <w:tab w:val="left" w:pos="7920"/>
        </w:tabs>
        <w:spacing w:after="120" w:line="259" w:lineRule="auto"/>
        <w:ind w:left="851" w:hanging="851"/>
        <w:contextualSpacing/>
        <w:jc w:val="both"/>
        <w:rPr>
          <w:rFonts w:ascii="Arial" w:hAnsi="Arial" w:cs="Arial"/>
          <w:b/>
          <w:snapToGrid w:val="0"/>
          <w:sz w:val="22"/>
          <w:szCs w:val="22"/>
          <w:lang w:eastAsia="en-US"/>
        </w:rPr>
      </w:pPr>
      <w:r w:rsidRPr="00F57001">
        <w:rPr>
          <w:rFonts w:ascii="Arial" w:hAnsi="Arial" w:cs="Arial"/>
          <w:b/>
          <w:snapToGrid w:val="0"/>
          <w:sz w:val="22"/>
          <w:szCs w:val="22"/>
          <w:lang w:eastAsia="en-US"/>
        </w:rPr>
        <w:t>POINTS AWARDED FOR PRICE</w:t>
      </w:r>
    </w:p>
    <w:p w14:paraId="482D98D3" w14:textId="77777777" w:rsidR="00F57001" w:rsidRPr="00F57001" w:rsidRDefault="00F57001" w:rsidP="00F57001">
      <w:pPr>
        <w:widowControl w:val="0"/>
        <w:tabs>
          <w:tab w:val="left" w:pos="2880"/>
          <w:tab w:val="left" w:pos="5760"/>
          <w:tab w:val="left" w:pos="7920"/>
        </w:tabs>
        <w:spacing w:after="120"/>
        <w:ind w:left="851"/>
        <w:contextualSpacing/>
        <w:jc w:val="both"/>
        <w:rPr>
          <w:rFonts w:ascii="Arial" w:hAnsi="Arial" w:cs="Arial"/>
          <w:b/>
          <w:snapToGrid w:val="0"/>
          <w:sz w:val="22"/>
          <w:szCs w:val="22"/>
          <w:lang w:eastAsia="en-US"/>
        </w:rPr>
      </w:pPr>
    </w:p>
    <w:p w14:paraId="184CAF38" w14:textId="77777777" w:rsidR="00F57001" w:rsidRPr="00F57001" w:rsidRDefault="00F57001" w:rsidP="00F57001">
      <w:pPr>
        <w:widowControl w:val="0"/>
        <w:tabs>
          <w:tab w:val="left" w:pos="2880"/>
          <w:tab w:val="left" w:pos="5760"/>
          <w:tab w:val="left" w:pos="7920"/>
        </w:tabs>
        <w:spacing w:after="120"/>
        <w:ind w:left="720" w:hanging="720"/>
        <w:jc w:val="both"/>
        <w:rPr>
          <w:rFonts w:ascii="Arial" w:hAnsi="Arial" w:cs="Arial"/>
          <w:b/>
          <w:snapToGrid w:val="0"/>
          <w:sz w:val="22"/>
          <w:szCs w:val="22"/>
          <w:lang w:eastAsia="en-US"/>
        </w:rPr>
      </w:pPr>
      <w:r w:rsidRPr="00F57001">
        <w:rPr>
          <w:rFonts w:ascii="Arial" w:hAnsi="Arial" w:cs="Arial"/>
          <w:snapToGrid w:val="0"/>
          <w:sz w:val="22"/>
          <w:szCs w:val="22"/>
          <w:lang w:eastAsia="en-US"/>
        </w:rPr>
        <w:t>3.1.1</w:t>
      </w:r>
      <w:r w:rsidRPr="00F57001">
        <w:rPr>
          <w:rFonts w:ascii="Arial" w:hAnsi="Arial" w:cs="Arial"/>
          <w:b/>
          <w:snapToGrid w:val="0"/>
          <w:sz w:val="22"/>
          <w:szCs w:val="22"/>
          <w:lang w:eastAsia="en-US"/>
        </w:rPr>
        <w:t xml:space="preserve">   THE 80/20 OR 90/10 PREFERENCE POINT SYSTEMS </w:t>
      </w:r>
    </w:p>
    <w:p w14:paraId="50EAC5A5" w14:textId="77777777" w:rsidR="00F57001" w:rsidRPr="00F57001" w:rsidRDefault="00F57001" w:rsidP="00F57001">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eastAsia="en-US"/>
        </w:rPr>
      </w:pPr>
      <w:r w:rsidRPr="00F57001">
        <w:rPr>
          <w:rFonts w:ascii="Arial" w:hAnsi="Arial" w:cs="Arial"/>
          <w:b/>
          <w:snapToGrid w:val="0"/>
          <w:sz w:val="22"/>
          <w:szCs w:val="22"/>
          <w:lang w:eastAsia="en-US"/>
        </w:rPr>
        <w:tab/>
      </w:r>
      <w:bookmarkStart w:id="0" w:name="_Hlk78214518"/>
      <w:r w:rsidRPr="00F57001">
        <w:rPr>
          <w:rFonts w:ascii="Arial" w:hAnsi="Arial" w:cs="Arial"/>
          <w:snapToGrid w:val="0"/>
          <w:sz w:val="22"/>
          <w:szCs w:val="22"/>
          <w:lang w:eastAsia="en-US"/>
        </w:rPr>
        <w:t>A maximum of 80 or 90 points is allocated for price on the following basis:</w:t>
      </w:r>
    </w:p>
    <w:p w14:paraId="59AD1DA9" w14:textId="77777777" w:rsidR="00F57001" w:rsidRPr="00F57001" w:rsidRDefault="00F57001" w:rsidP="00F57001">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eastAsia="en-US"/>
        </w:rPr>
      </w:pPr>
    </w:p>
    <w:p w14:paraId="6157CA9D" w14:textId="77777777" w:rsidR="00F57001" w:rsidRPr="00F57001" w:rsidRDefault="00F57001" w:rsidP="00F57001">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eastAsia="en-US"/>
        </w:rPr>
      </w:pPr>
      <w:r w:rsidRPr="00F57001">
        <w:rPr>
          <w:rFonts w:ascii="Arial" w:hAnsi="Arial" w:cs="Arial"/>
          <w:b/>
          <w:snapToGrid w:val="0"/>
          <w:sz w:val="22"/>
          <w:szCs w:val="22"/>
          <w:lang w:eastAsia="en-US"/>
        </w:rPr>
        <w:tab/>
      </w:r>
      <w:r w:rsidRPr="00F57001">
        <w:rPr>
          <w:rFonts w:ascii="Arial" w:hAnsi="Arial" w:cs="Arial"/>
          <w:b/>
          <w:snapToGrid w:val="0"/>
          <w:sz w:val="22"/>
          <w:szCs w:val="22"/>
          <w:lang w:eastAsia="en-US"/>
        </w:rPr>
        <w:tab/>
        <w:t>80/20</w:t>
      </w:r>
      <w:r w:rsidRPr="00F57001">
        <w:rPr>
          <w:rFonts w:ascii="Arial" w:hAnsi="Arial" w:cs="Arial"/>
          <w:b/>
          <w:snapToGrid w:val="0"/>
          <w:sz w:val="22"/>
          <w:szCs w:val="22"/>
          <w:lang w:eastAsia="en-US"/>
        </w:rPr>
        <w:tab/>
        <w:t>or</w:t>
      </w:r>
      <w:r w:rsidRPr="00F57001">
        <w:rPr>
          <w:rFonts w:ascii="Arial" w:hAnsi="Arial" w:cs="Arial"/>
          <w:b/>
          <w:snapToGrid w:val="0"/>
          <w:sz w:val="22"/>
          <w:szCs w:val="22"/>
          <w:lang w:eastAsia="en-US"/>
        </w:rPr>
        <w:tab/>
        <w:t>90/10</w:t>
      </w:r>
      <w:r w:rsidRPr="00F57001">
        <w:rPr>
          <w:rFonts w:ascii="Arial" w:hAnsi="Arial" w:cs="Arial"/>
          <w:b/>
          <w:snapToGrid w:val="0"/>
          <w:sz w:val="22"/>
          <w:szCs w:val="22"/>
          <w:lang w:eastAsia="en-US"/>
        </w:rPr>
        <w:tab/>
      </w:r>
    </w:p>
    <w:p w14:paraId="0004CA4C" w14:textId="77777777" w:rsidR="00F57001" w:rsidRPr="00F57001" w:rsidRDefault="00F57001" w:rsidP="00F57001">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eastAsia="en-US"/>
        </w:rPr>
      </w:pPr>
    </w:p>
    <w:p w14:paraId="52D1703E" w14:textId="77777777" w:rsidR="00F57001" w:rsidRPr="00F57001" w:rsidRDefault="00F57001" w:rsidP="00F5700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eastAsia="en-US"/>
        </w:rPr>
      </w:pPr>
      <w:r w:rsidRPr="00F57001">
        <w:rPr>
          <w:rFonts w:ascii="Arial" w:hAnsi="Arial" w:cs="Arial"/>
          <w:b/>
          <w:snapToGrid w:val="0"/>
          <w:sz w:val="22"/>
          <w:szCs w:val="22"/>
          <w:lang w:eastAsia="en-US"/>
        </w:rPr>
        <w:tab/>
      </w:r>
      <m:oMath>
        <m:r>
          <m:rPr>
            <m:sty m:val="bi"/>
          </m:rPr>
          <w:rPr>
            <w:rFonts w:ascii="Cambria Math" w:eastAsia="Calibri" w:hAnsi="Cambria Math" w:cs="Arial"/>
            <w:color w:val="000000"/>
            <w:sz w:val="28"/>
            <w:szCs w:val="22"/>
            <w:lang w:eastAsia="en-ZA"/>
          </w:rPr>
          <m:t>Ps=80</m:t>
        </m:r>
        <m:d>
          <m:dPr>
            <m:ctrlPr>
              <w:rPr>
                <w:rFonts w:ascii="Cambria Math" w:eastAsia="Calibri" w:hAnsi="Cambria Math" w:cs="Arial"/>
                <w:b/>
                <w:i/>
                <w:color w:val="000000"/>
                <w:sz w:val="28"/>
                <w:szCs w:val="22"/>
                <w:lang w:eastAsia="en-ZA"/>
              </w:rPr>
            </m:ctrlPr>
          </m:dPr>
          <m:e>
            <m:r>
              <m:rPr>
                <m:sty m:val="bi"/>
              </m:rPr>
              <w:rPr>
                <w:rFonts w:ascii="Cambria Math" w:eastAsia="Calibri" w:hAnsi="Cambria Math" w:cs="Arial"/>
                <w:color w:val="000000"/>
                <w:sz w:val="28"/>
                <w:szCs w:val="22"/>
                <w:lang w:eastAsia="en-ZA"/>
              </w:rPr>
              <m:t>1-</m:t>
            </m:r>
            <m:f>
              <m:fPr>
                <m:ctrlPr>
                  <w:rPr>
                    <w:rFonts w:ascii="Cambria Math" w:eastAsia="Calibri" w:hAnsi="Cambria Math" w:cs="Arial"/>
                    <w:b/>
                    <w:i/>
                    <w:color w:val="000000"/>
                    <w:sz w:val="28"/>
                    <w:szCs w:val="22"/>
                    <w:lang w:eastAsia="en-ZA"/>
                  </w:rPr>
                </m:ctrlPr>
              </m:fPr>
              <m:num>
                <m:r>
                  <m:rPr>
                    <m:sty m:val="bi"/>
                  </m:rPr>
                  <w:rPr>
                    <w:rFonts w:ascii="Cambria Math" w:eastAsia="Calibri" w:hAnsi="Cambria Math" w:cs="Arial"/>
                    <w:color w:val="000000"/>
                    <w:sz w:val="28"/>
                    <w:szCs w:val="22"/>
                    <w:lang w:eastAsia="en-ZA"/>
                  </w:rPr>
                  <m:t>Pt-P</m:t>
                </m:r>
                <m:func>
                  <m:funcPr>
                    <m:ctrlPr>
                      <w:rPr>
                        <w:rFonts w:ascii="Cambria Math" w:eastAsia="Calibri" w:hAnsi="Cambria Math" w:cs="Arial"/>
                        <w:b/>
                        <w:i/>
                        <w:color w:val="000000"/>
                        <w:sz w:val="28"/>
                        <w:szCs w:val="22"/>
                        <w:lang w:eastAsia="en-ZA"/>
                      </w:rPr>
                    </m:ctrlPr>
                  </m:funcPr>
                  <m:fName>
                    <m:r>
                      <m:rPr>
                        <m:sty m:val="bi"/>
                      </m:rPr>
                      <w:rPr>
                        <w:rFonts w:ascii="Cambria Math" w:eastAsia="Calibri" w:hAnsi="Cambria Math" w:cs="Arial"/>
                        <w:color w:val="000000"/>
                        <w:sz w:val="28"/>
                        <w:szCs w:val="22"/>
                        <w:lang w:eastAsia="en-ZA"/>
                      </w:rPr>
                      <m:t>min</m:t>
                    </m:r>
                  </m:fName>
                  <m:e/>
                </m:func>
              </m:num>
              <m:den>
                <m:r>
                  <m:rPr>
                    <m:sty m:val="bi"/>
                  </m:rPr>
                  <w:rPr>
                    <w:rFonts w:ascii="Cambria Math" w:eastAsia="Calibri" w:hAnsi="Cambria Math" w:cs="Arial"/>
                    <w:color w:val="000000"/>
                    <w:sz w:val="28"/>
                    <w:szCs w:val="22"/>
                    <w:lang w:eastAsia="en-ZA"/>
                  </w:rPr>
                  <m:t>P</m:t>
                </m:r>
                <m:func>
                  <m:funcPr>
                    <m:ctrlPr>
                      <w:rPr>
                        <w:rFonts w:ascii="Cambria Math" w:eastAsia="Calibri" w:hAnsi="Cambria Math" w:cs="Arial"/>
                        <w:b/>
                        <w:i/>
                        <w:color w:val="000000"/>
                        <w:sz w:val="28"/>
                        <w:szCs w:val="22"/>
                        <w:lang w:eastAsia="en-ZA"/>
                      </w:rPr>
                    </m:ctrlPr>
                  </m:funcPr>
                  <m:fName>
                    <m:r>
                      <m:rPr>
                        <m:sty m:val="bi"/>
                      </m:rPr>
                      <w:rPr>
                        <w:rFonts w:ascii="Cambria Math" w:eastAsia="Calibri" w:hAnsi="Cambria Math" w:cs="Arial"/>
                        <w:color w:val="000000"/>
                        <w:sz w:val="28"/>
                        <w:szCs w:val="22"/>
                        <w:lang w:eastAsia="en-ZA"/>
                      </w:rPr>
                      <m:t>min</m:t>
                    </m:r>
                  </m:fName>
                  <m:e/>
                </m:func>
              </m:den>
            </m:f>
          </m:e>
        </m:d>
      </m:oMath>
      <w:r w:rsidRPr="00F57001">
        <w:rPr>
          <w:rFonts w:ascii="Arial" w:hAnsi="Arial" w:cs="Arial"/>
          <w:b/>
          <w:snapToGrid w:val="0"/>
          <w:sz w:val="28"/>
          <w:szCs w:val="22"/>
          <w:lang w:eastAsia="en-US"/>
        </w:rPr>
        <w:tab/>
      </w:r>
      <w:r w:rsidRPr="00F57001">
        <w:rPr>
          <w:rFonts w:ascii="Arial" w:hAnsi="Arial" w:cs="Arial"/>
          <w:snapToGrid w:val="0"/>
          <w:sz w:val="28"/>
          <w:szCs w:val="22"/>
          <w:lang w:eastAsia="en-US"/>
        </w:rPr>
        <w:t>or</w:t>
      </w:r>
      <w:r w:rsidRPr="00F57001">
        <w:rPr>
          <w:rFonts w:ascii="Arial" w:hAnsi="Arial" w:cs="Arial"/>
          <w:snapToGrid w:val="0"/>
          <w:sz w:val="28"/>
          <w:szCs w:val="22"/>
          <w:lang w:eastAsia="en-US"/>
        </w:rPr>
        <w:tab/>
      </w:r>
      <m:oMath>
        <m:r>
          <m:rPr>
            <m:sty m:val="bi"/>
          </m:rPr>
          <w:rPr>
            <w:rFonts w:ascii="Cambria Math" w:eastAsia="Calibri" w:hAnsi="Arial" w:cs="Arial"/>
            <w:color w:val="000000"/>
            <w:sz w:val="28"/>
            <w:szCs w:val="22"/>
            <w:lang w:eastAsia="en-ZA"/>
          </w:rPr>
          <m:t>Ps=90</m:t>
        </m:r>
        <m:d>
          <m:dPr>
            <m:ctrlPr>
              <w:rPr>
                <w:rFonts w:ascii="Cambria Math" w:eastAsia="Calibri" w:hAnsi="Arial" w:cs="Arial"/>
                <w:b/>
                <w:i/>
                <w:color w:val="000000"/>
                <w:sz w:val="28"/>
                <w:szCs w:val="22"/>
                <w:lang w:eastAsia="en-ZA"/>
              </w:rPr>
            </m:ctrlPr>
          </m:dPr>
          <m:e>
            <m:r>
              <m:rPr>
                <m:sty m:val="bi"/>
              </m:rPr>
              <w:rPr>
                <w:rFonts w:ascii="Cambria Math" w:eastAsia="Calibri" w:hAnsi="Arial" w:cs="Arial"/>
                <w:color w:val="000000"/>
                <w:sz w:val="28"/>
                <w:szCs w:val="22"/>
                <w:lang w:eastAsia="en-ZA"/>
              </w:rPr>
              <m:t>1</m:t>
            </m:r>
            <m:r>
              <m:rPr>
                <m:sty m:val="bi"/>
              </m:rPr>
              <w:rPr>
                <w:rFonts w:ascii="Cambria Math" w:eastAsia="Calibri" w:hAnsi="Arial" w:cs="Arial"/>
                <w:color w:val="000000"/>
                <w:sz w:val="28"/>
                <w:szCs w:val="22"/>
                <w:lang w:eastAsia="en-ZA"/>
              </w:rPr>
              <m:t>-</m:t>
            </m:r>
            <m:f>
              <m:fPr>
                <m:ctrlPr>
                  <w:rPr>
                    <w:rFonts w:ascii="Cambria Math" w:eastAsia="Calibri" w:hAnsi="Arial" w:cs="Arial"/>
                    <w:b/>
                    <w:i/>
                    <w:color w:val="000000"/>
                    <w:sz w:val="28"/>
                    <w:szCs w:val="22"/>
                    <w:lang w:eastAsia="en-ZA"/>
                  </w:rPr>
                </m:ctrlPr>
              </m:fPr>
              <m:num>
                <m:r>
                  <m:rPr>
                    <m:sty m:val="bi"/>
                  </m:rPr>
                  <w:rPr>
                    <w:rFonts w:ascii="Cambria Math" w:eastAsia="Calibri" w:hAnsi="Arial" w:cs="Arial"/>
                    <w:color w:val="000000"/>
                    <w:sz w:val="28"/>
                    <w:szCs w:val="22"/>
                    <w:lang w:eastAsia="en-ZA"/>
                  </w:rPr>
                  <m:t>Pt</m:t>
                </m:r>
                <m:r>
                  <m:rPr>
                    <m:sty m:val="bi"/>
                  </m:rPr>
                  <w:rPr>
                    <w:rFonts w:ascii="Cambria Math" w:eastAsia="Calibri" w:hAnsi="Arial" w:cs="Arial"/>
                    <w:color w:val="000000"/>
                    <w:sz w:val="28"/>
                    <w:szCs w:val="22"/>
                    <w:lang w:eastAsia="en-ZA"/>
                  </w:rPr>
                  <m:t>-</m:t>
                </m:r>
                <m:r>
                  <m:rPr>
                    <m:sty m:val="bi"/>
                  </m:rPr>
                  <w:rPr>
                    <w:rFonts w:ascii="Cambria Math" w:eastAsia="Calibri" w:hAnsi="Arial" w:cs="Arial"/>
                    <w:color w:val="000000"/>
                    <w:sz w:val="28"/>
                    <w:szCs w:val="22"/>
                    <w:lang w:eastAsia="en-ZA"/>
                  </w:rPr>
                  <m:t>P</m:t>
                </m:r>
                <m:func>
                  <m:funcPr>
                    <m:ctrlPr>
                      <w:rPr>
                        <w:rFonts w:ascii="Cambria Math" w:eastAsia="Calibri" w:hAnsi="Arial" w:cs="Arial"/>
                        <w:b/>
                        <w:i/>
                        <w:color w:val="000000"/>
                        <w:sz w:val="28"/>
                        <w:szCs w:val="22"/>
                        <w:lang w:eastAsia="en-ZA"/>
                      </w:rPr>
                    </m:ctrlPr>
                  </m:funcPr>
                  <m:fName>
                    <m:r>
                      <m:rPr>
                        <m:sty m:val="bi"/>
                      </m:rPr>
                      <w:rPr>
                        <w:rFonts w:ascii="Cambria Math" w:eastAsia="Calibri" w:hAnsi="Arial" w:cs="Arial"/>
                        <w:color w:val="000000"/>
                        <w:sz w:val="28"/>
                        <w:szCs w:val="22"/>
                        <w:lang w:eastAsia="en-ZA"/>
                      </w:rPr>
                      <m:t>min</m:t>
                    </m:r>
                  </m:fName>
                  <m:e/>
                </m:func>
              </m:num>
              <m:den>
                <m:r>
                  <m:rPr>
                    <m:sty m:val="bi"/>
                  </m:rPr>
                  <w:rPr>
                    <w:rFonts w:ascii="Cambria Math" w:eastAsia="Calibri" w:hAnsi="Arial" w:cs="Arial"/>
                    <w:color w:val="000000"/>
                    <w:sz w:val="28"/>
                    <w:szCs w:val="22"/>
                    <w:lang w:eastAsia="en-ZA"/>
                  </w:rPr>
                  <m:t>P</m:t>
                </m:r>
                <m:func>
                  <m:funcPr>
                    <m:ctrlPr>
                      <w:rPr>
                        <w:rFonts w:ascii="Cambria Math" w:eastAsia="Calibri" w:hAnsi="Arial" w:cs="Arial"/>
                        <w:b/>
                        <w:i/>
                        <w:color w:val="000000"/>
                        <w:sz w:val="28"/>
                        <w:szCs w:val="22"/>
                        <w:lang w:eastAsia="en-ZA"/>
                      </w:rPr>
                    </m:ctrlPr>
                  </m:funcPr>
                  <m:fName>
                    <m:r>
                      <m:rPr>
                        <m:sty m:val="bi"/>
                      </m:rPr>
                      <w:rPr>
                        <w:rFonts w:ascii="Cambria Math" w:eastAsia="Calibri" w:hAnsi="Arial" w:cs="Arial"/>
                        <w:color w:val="000000"/>
                        <w:sz w:val="28"/>
                        <w:szCs w:val="22"/>
                        <w:lang w:eastAsia="en-ZA"/>
                      </w:rPr>
                      <m:t>min</m:t>
                    </m:r>
                  </m:fName>
                  <m:e/>
                </m:func>
                <m:ctrlPr>
                  <w:rPr>
                    <w:rFonts w:ascii="Cambria Math" w:eastAsia="Calibri" w:hAnsi="Cambria Math" w:cs="Arial"/>
                    <w:b/>
                    <w:i/>
                    <w:color w:val="000000"/>
                    <w:sz w:val="28"/>
                    <w:szCs w:val="22"/>
                    <w:lang w:eastAsia="en-ZA"/>
                  </w:rPr>
                </m:ctrlPr>
              </m:den>
            </m:f>
            <m:ctrlPr>
              <w:rPr>
                <w:rFonts w:ascii="Cambria Math" w:eastAsia="Calibri" w:hAnsi="Cambria Math" w:cs="Arial"/>
                <w:b/>
                <w:i/>
                <w:color w:val="000000"/>
                <w:sz w:val="28"/>
                <w:szCs w:val="22"/>
                <w:lang w:eastAsia="en-ZA"/>
              </w:rPr>
            </m:ctrlPr>
          </m:e>
        </m:d>
      </m:oMath>
    </w:p>
    <w:p w14:paraId="47CBE1ED" w14:textId="77777777" w:rsidR="00F57001" w:rsidRPr="00F57001" w:rsidRDefault="00F57001" w:rsidP="00F57001">
      <w:pPr>
        <w:widowControl w:val="0"/>
        <w:tabs>
          <w:tab w:val="left" w:pos="900"/>
          <w:tab w:val="left" w:pos="1620"/>
          <w:tab w:val="left" w:pos="2160"/>
          <w:tab w:val="left" w:pos="2700"/>
          <w:tab w:val="left" w:pos="7920"/>
        </w:tabs>
        <w:spacing w:after="120"/>
        <w:jc w:val="both"/>
        <w:rPr>
          <w:rFonts w:ascii="Arial" w:hAnsi="Arial" w:cs="Arial"/>
          <w:snapToGrid w:val="0"/>
          <w:sz w:val="22"/>
          <w:szCs w:val="22"/>
          <w:lang w:eastAsia="en-US"/>
        </w:rPr>
      </w:pPr>
      <w:r w:rsidRPr="00F57001">
        <w:rPr>
          <w:rFonts w:ascii="Arial" w:hAnsi="Arial" w:cs="Arial"/>
          <w:snapToGrid w:val="0"/>
          <w:sz w:val="22"/>
          <w:szCs w:val="22"/>
          <w:lang w:eastAsia="en-US"/>
        </w:rPr>
        <w:tab/>
        <w:t>Where</w:t>
      </w:r>
    </w:p>
    <w:p w14:paraId="73A71BE8" w14:textId="77777777" w:rsidR="00F57001" w:rsidRPr="00F57001" w:rsidRDefault="00F57001" w:rsidP="00F57001">
      <w:pPr>
        <w:widowControl w:val="0"/>
        <w:tabs>
          <w:tab w:val="left" w:pos="900"/>
          <w:tab w:val="left" w:pos="1620"/>
          <w:tab w:val="left" w:pos="2160"/>
          <w:tab w:val="left" w:pos="2700"/>
          <w:tab w:val="left" w:pos="7920"/>
        </w:tabs>
        <w:spacing w:after="120"/>
        <w:jc w:val="both"/>
        <w:rPr>
          <w:rFonts w:ascii="Arial" w:hAnsi="Arial" w:cs="Arial"/>
          <w:snapToGrid w:val="0"/>
          <w:sz w:val="22"/>
          <w:szCs w:val="22"/>
          <w:lang w:eastAsia="en-US"/>
        </w:rPr>
      </w:pPr>
      <w:r w:rsidRPr="00F57001">
        <w:rPr>
          <w:rFonts w:ascii="Arial" w:hAnsi="Arial" w:cs="Arial"/>
          <w:snapToGrid w:val="0"/>
          <w:sz w:val="22"/>
          <w:szCs w:val="22"/>
          <w:lang w:eastAsia="en-US"/>
        </w:rPr>
        <w:tab/>
        <w:t>Ps</w:t>
      </w:r>
      <w:r w:rsidRPr="00F57001">
        <w:rPr>
          <w:rFonts w:ascii="Arial" w:hAnsi="Arial" w:cs="Arial"/>
          <w:snapToGrid w:val="0"/>
          <w:sz w:val="22"/>
          <w:szCs w:val="22"/>
          <w:lang w:eastAsia="en-US"/>
        </w:rPr>
        <w:tab/>
        <w:t>=</w:t>
      </w:r>
      <w:r w:rsidRPr="00F57001">
        <w:rPr>
          <w:rFonts w:ascii="Arial" w:hAnsi="Arial" w:cs="Arial"/>
          <w:snapToGrid w:val="0"/>
          <w:sz w:val="22"/>
          <w:szCs w:val="22"/>
          <w:lang w:eastAsia="en-US"/>
        </w:rPr>
        <w:tab/>
        <w:t>Points scored for price of tender under consideration</w:t>
      </w:r>
    </w:p>
    <w:p w14:paraId="6CE6992D" w14:textId="77777777" w:rsidR="00F57001" w:rsidRPr="00F57001" w:rsidRDefault="00F57001" w:rsidP="00F57001">
      <w:pPr>
        <w:widowControl w:val="0"/>
        <w:tabs>
          <w:tab w:val="left" w:pos="900"/>
          <w:tab w:val="left" w:pos="1620"/>
          <w:tab w:val="left" w:pos="2160"/>
          <w:tab w:val="left" w:pos="2700"/>
          <w:tab w:val="left" w:pos="7920"/>
        </w:tabs>
        <w:spacing w:after="120"/>
        <w:jc w:val="both"/>
        <w:rPr>
          <w:rFonts w:ascii="Arial" w:hAnsi="Arial" w:cs="Arial"/>
          <w:snapToGrid w:val="0"/>
          <w:sz w:val="22"/>
          <w:szCs w:val="22"/>
          <w:lang w:eastAsia="en-US"/>
        </w:rPr>
      </w:pPr>
      <w:r w:rsidRPr="00F57001">
        <w:rPr>
          <w:rFonts w:ascii="Arial" w:hAnsi="Arial" w:cs="Arial"/>
          <w:snapToGrid w:val="0"/>
          <w:sz w:val="22"/>
          <w:szCs w:val="22"/>
          <w:lang w:eastAsia="en-US"/>
        </w:rPr>
        <w:tab/>
        <w:t>Pt</w:t>
      </w:r>
      <w:r w:rsidRPr="00F57001">
        <w:rPr>
          <w:rFonts w:ascii="Arial" w:hAnsi="Arial" w:cs="Arial"/>
          <w:snapToGrid w:val="0"/>
          <w:sz w:val="22"/>
          <w:szCs w:val="22"/>
          <w:lang w:eastAsia="en-US"/>
        </w:rPr>
        <w:tab/>
        <w:t>=</w:t>
      </w:r>
      <w:r w:rsidRPr="00F57001">
        <w:rPr>
          <w:rFonts w:ascii="Arial" w:hAnsi="Arial" w:cs="Arial"/>
          <w:snapToGrid w:val="0"/>
          <w:sz w:val="22"/>
          <w:szCs w:val="22"/>
          <w:lang w:eastAsia="en-US"/>
        </w:rPr>
        <w:tab/>
        <w:t>Price of tender under consideration</w:t>
      </w:r>
    </w:p>
    <w:p w14:paraId="658F43F7" w14:textId="77777777" w:rsidR="00F57001" w:rsidRPr="00F57001" w:rsidRDefault="00F57001" w:rsidP="00F57001">
      <w:pPr>
        <w:widowControl w:val="0"/>
        <w:tabs>
          <w:tab w:val="left" w:pos="900"/>
          <w:tab w:val="left" w:pos="1620"/>
          <w:tab w:val="left" w:pos="2160"/>
          <w:tab w:val="left" w:pos="2700"/>
          <w:tab w:val="left" w:pos="7920"/>
        </w:tabs>
        <w:spacing w:after="120"/>
        <w:jc w:val="both"/>
        <w:rPr>
          <w:rFonts w:ascii="Arial" w:hAnsi="Arial" w:cs="Arial"/>
          <w:snapToGrid w:val="0"/>
          <w:sz w:val="22"/>
          <w:szCs w:val="22"/>
          <w:lang w:eastAsia="en-US"/>
        </w:rPr>
      </w:pPr>
      <w:r w:rsidRPr="00F57001">
        <w:rPr>
          <w:rFonts w:ascii="Arial" w:hAnsi="Arial" w:cs="Arial"/>
          <w:snapToGrid w:val="0"/>
          <w:sz w:val="22"/>
          <w:szCs w:val="22"/>
          <w:lang w:eastAsia="en-US"/>
        </w:rPr>
        <w:lastRenderedPageBreak/>
        <w:tab/>
      </w:r>
      <w:proofErr w:type="spellStart"/>
      <w:r w:rsidRPr="00F57001">
        <w:rPr>
          <w:rFonts w:ascii="Arial" w:hAnsi="Arial" w:cs="Arial"/>
          <w:snapToGrid w:val="0"/>
          <w:sz w:val="22"/>
          <w:szCs w:val="22"/>
          <w:lang w:eastAsia="en-US"/>
        </w:rPr>
        <w:t>Pmin</w:t>
      </w:r>
      <w:proofErr w:type="spellEnd"/>
      <w:r w:rsidRPr="00F57001">
        <w:rPr>
          <w:rFonts w:ascii="Arial" w:hAnsi="Arial" w:cs="Arial"/>
          <w:snapToGrid w:val="0"/>
          <w:sz w:val="22"/>
          <w:szCs w:val="22"/>
          <w:lang w:eastAsia="en-US"/>
        </w:rPr>
        <w:tab/>
        <w:t>=</w:t>
      </w:r>
      <w:r w:rsidRPr="00F57001">
        <w:rPr>
          <w:rFonts w:ascii="Arial" w:hAnsi="Arial" w:cs="Arial"/>
          <w:snapToGrid w:val="0"/>
          <w:sz w:val="22"/>
          <w:szCs w:val="22"/>
          <w:lang w:eastAsia="en-US"/>
        </w:rPr>
        <w:tab/>
        <w:t>Price of lowest acceptable tender</w:t>
      </w:r>
    </w:p>
    <w:p w14:paraId="442F34DF" w14:textId="77777777" w:rsidR="00F57001" w:rsidRPr="00F57001" w:rsidRDefault="00F57001" w:rsidP="00F57001">
      <w:pPr>
        <w:widowControl w:val="0"/>
        <w:tabs>
          <w:tab w:val="left" w:pos="900"/>
          <w:tab w:val="left" w:pos="1620"/>
          <w:tab w:val="left" w:pos="2160"/>
          <w:tab w:val="left" w:pos="2700"/>
          <w:tab w:val="left" w:pos="7920"/>
        </w:tabs>
        <w:spacing w:after="120"/>
        <w:jc w:val="both"/>
        <w:rPr>
          <w:rFonts w:ascii="Arial" w:hAnsi="Arial" w:cs="Arial"/>
          <w:snapToGrid w:val="0"/>
          <w:sz w:val="22"/>
          <w:szCs w:val="22"/>
          <w:lang w:eastAsia="en-US"/>
        </w:rPr>
      </w:pPr>
    </w:p>
    <w:p w14:paraId="620C1631" w14:textId="77777777" w:rsidR="00F57001" w:rsidRPr="00F57001" w:rsidRDefault="00F57001" w:rsidP="00F57001">
      <w:pPr>
        <w:widowControl w:val="0"/>
        <w:tabs>
          <w:tab w:val="left" w:pos="900"/>
          <w:tab w:val="left" w:pos="1620"/>
          <w:tab w:val="left" w:pos="2160"/>
          <w:tab w:val="left" w:pos="2700"/>
          <w:tab w:val="left" w:pos="7920"/>
        </w:tabs>
        <w:spacing w:after="120"/>
        <w:jc w:val="both"/>
        <w:rPr>
          <w:rFonts w:ascii="Arial" w:hAnsi="Arial" w:cs="Arial"/>
          <w:snapToGrid w:val="0"/>
          <w:sz w:val="22"/>
          <w:szCs w:val="22"/>
          <w:lang w:eastAsia="en-US"/>
        </w:rPr>
      </w:pPr>
    </w:p>
    <w:p w14:paraId="04BC4513" w14:textId="77777777" w:rsidR="00F57001" w:rsidRPr="00F57001" w:rsidRDefault="00F57001" w:rsidP="00F57001">
      <w:pPr>
        <w:widowControl w:val="0"/>
        <w:tabs>
          <w:tab w:val="left" w:pos="900"/>
          <w:tab w:val="left" w:pos="1620"/>
          <w:tab w:val="left" w:pos="2160"/>
          <w:tab w:val="left" w:pos="2700"/>
          <w:tab w:val="left" w:pos="7920"/>
        </w:tabs>
        <w:spacing w:after="120"/>
        <w:jc w:val="both"/>
        <w:rPr>
          <w:rFonts w:ascii="Arial" w:hAnsi="Arial" w:cs="Arial"/>
          <w:snapToGrid w:val="0"/>
          <w:sz w:val="22"/>
          <w:szCs w:val="22"/>
          <w:lang w:eastAsia="en-US"/>
        </w:rPr>
      </w:pPr>
    </w:p>
    <w:p w14:paraId="45B29343" w14:textId="77777777" w:rsidR="00F57001" w:rsidRPr="00F57001" w:rsidRDefault="00F57001" w:rsidP="00F57001">
      <w:pPr>
        <w:widowControl w:val="0"/>
        <w:tabs>
          <w:tab w:val="left" w:pos="900"/>
          <w:tab w:val="left" w:pos="1620"/>
          <w:tab w:val="left" w:pos="2160"/>
          <w:tab w:val="left" w:pos="2700"/>
          <w:tab w:val="left" w:pos="7920"/>
        </w:tabs>
        <w:spacing w:after="120"/>
        <w:jc w:val="both"/>
        <w:rPr>
          <w:rFonts w:ascii="Arial" w:hAnsi="Arial" w:cs="Arial"/>
          <w:snapToGrid w:val="0"/>
          <w:sz w:val="22"/>
          <w:szCs w:val="22"/>
          <w:lang w:eastAsia="en-US"/>
        </w:rPr>
      </w:pPr>
    </w:p>
    <w:bookmarkEnd w:id="0"/>
    <w:p w14:paraId="6EC8555E" w14:textId="77777777" w:rsidR="00F57001" w:rsidRPr="00F57001" w:rsidRDefault="00F57001" w:rsidP="00F57001">
      <w:pPr>
        <w:widowControl w:val="0"/>
        <w:numPr>
          <w:ilvl w:val="1"/>
          <w:numId w:val="62"/>
        </w:numPr>
        <w:tabs>
          <w:tab w:val="left" w:pos="900"/>
          <w:tab w:val="left" w:pos="1620"/>
          <w:tab w:val="left" w:pos="2160"/>
          <w:tab w:val="left" w:pos="2700"/>
          <w:tab w:val="left" w:pos="7920"/>
        </w:tabs>
        <w:spacing w:after="120" w:line="259" w:lineRule="auto"/>
        <w:ind w:left="851" w:hanging="851"/>
        <w:contextualSpacing/>
        <w:jc w:val="both"/>
        <w:rPr>
          <w:rFonts w:ascii="Arial" w:hAnsi="Arial" w:cs="Arial"/>
          <w:b/>
          <w:snapToGrid w:val="0"/>
          <w:sz w:val="22"/>
          <w:szCs w:val="22"/>
          <w:lang w:eastAsia="en-US"/>
        </w:rPr>
      </w:pPr>
      <w:r w:rsidRPr="00F57001">
        <w:rPr>
          <w:rFonts w:ascii="Arial" w:hAnsi="Arial" w:cs="Arial"/>
          <w:b/>
          <w:snapToGrid w:val="0"/>
          <w:sz w:val="22"/>
          <w:szCs w:val="22"/>
          <w:lang w:eastAsia="en-US"/>
        </w:rPr>
        <w:t>FORMULAE FOR DISPOSAL OR LEASING OF STATE ASSETS AND INCOME GENERATING PROCUREMENT</w:t>
      </w:r>
    </w:p>
    <w:p w14:paraId="167FE3CC" w14:textId="77777777" w:rsidR="00F57001" w:rsidRPr="00F57001" w:rsidRDefault="00F57001" w:rsidP="00F57001">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sz w:val="22"/>
          <w:szCs w:val="22"/>
          <w:lang w:eastAsia="en-US"/>
        </w:rPr>
      </w:pPr>
    </w:p>
    <w:p w14:paraId="4352CB45" w14:textId="77777777" w:rsidR="00F57001" w:rsidRPr="00F57001" w:rsidRDefault="00F57001" w:rsidP="00F57001">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sz w:val="22"/>
          <w:szCs w:val="22"/>
          <w:lang w:eastAsia="en-US"/>
        </w:rPr>
      </w:pPr>
    </w:p>
    <w:p w14:paraId="5A4CFED1" w14:textId="77777777" w:rsidR="00F57001" w:rsidRPr="00F57001" w:rsidRDefault="00F57001" w:rsidP="00F57001">
      <w:pPr>
        <w:widowControl w:val="0"/>
        <w:numPr>
          <w:ilvl w:val="2"/>
          <w:numId w:val="62"/>
        </w:numPr>
        <w:tabs>
          <w:tab w:val="left" w:pos="900"/>
          <w:tab w:val="left" w:pos="1620"/>
          <w:tab w:val="left" w:pos="2160"/>
          <w:tab w:val="left" w:pos="2700"/>
          <w:tab w:val="left" w:pos="7920"/>
        </w:tabs>
        <w:spacing w:after="120" w:line="259" w:lineRule="auto"/>
        <w:ind w:hanging="2520"/>
        <w:contextualSpacing/>
        <w:jc w:val="both"/>
        <w:rPr>
          <w:rFonts w:ascii="Arial" w:hAnsi="Arial" w:cs="Arial"/>
          <w:b/>
          <w:snapToGrid w:val="0"/>
          <w:sz w:val="22"/>
          <w:szCs w:val="22"/>
          <w:lang w:eastAsia="en-US"/>
        </w:rPr>
      </w:pPr>
      <w:r w:rsidRPr="00F57001">
        <w:rPr>
          <w:rFonts w:ascii="Arial" w:hAnsi="Arial" w:cs="Arial"/>
          <w:b/>
          <w:snapToGrid w:val="0"/>
          <w:sz w:val="22"/>
          <w:szCs w:val="22"/>
          <w:lang w:eastAsia="en-US"/>
        </w:rPr>
        <w:t>POINTS AWARDED FOR PRICE</w:t>
      </w:r>
    </w:p>
    <w:p w14:paraId="56D86F37" w14:textId="77777777" w:rsidR="00F57001" w:rsidRPr="00F57001" w:rsidRDefault="00F57001" w:rsidP="00F57001">
      <w:pPr>
        <w:widowControl w:val="0"/>
        <w:tabs>
          <w:tab w:val="left" w:pos="900"/>
          <w:tab w:val="left" w:pos="1620"/>
          <w:tab w:val="left" w:pos="2160"/>
          <w:tab w:val="left" w:pos="2700"/>
          <w:tab w:val="left" w:pos="7920"/>
        </w:tabs>
        <w:spacing w:after="120"/>
        <w:ind w:left="2520"/>
        <w:contextualSpacing/>
        <w:jc w:val="both"/>
        <w:rPr>
          <w:rFonts w:ascii="Arial" w:hAnsi="Arial" w:cs="Arial"/>
          <w:b/>
          <w:snapToGrid w:val="0"/>
          <w:sz w:val="22"/>
          <w:szCs w:val="22"/>
          <w:lang w:eastAsia="en-US"/>
        </w:rPr>
      </w:pPr>
    </w:p>
    <w:p w14:paraId="482F8246" w14:textId="77777777" w:rsidR="00F57001" w:rsidRPr="00F57001" w:rsidRDefault="00F57001" w:rsidP="00F57001">
      <w:pPr>
        <w:widowControl w:val="0"/>
        <w:tabs>
          <w:tab w:val="left" w:pos="1620"/>
          <w:tab w:val="left" w:pos="2160"/>
          <w:tab w:val="left" w:pos="2700"/>
          <w:tab w:val="left" w:pos="7920"/>
        </w:tabs>
        <w:spacing w:after="120"/>
        <w:ind w:left="851"/>
        <w:jc w:val="both"/>
        <w:rPr>
          <w:rFonts w:ascii="Arial" w:hAnsi="Arial" w:cs="Arial"/>
          <w:snapToGrid w:val="0"/>
          <w:sz w:val="22"/>
          <w:szCs w:val="22"/>
          <w:lang w:eastAsia="en-US"/>
        </w:rPr>
      </w:pPr>
      <w:r w:rsidRPr="00F57001">
        <w:rPr>
          <w:rFonts w:ascii="Arial" w:hAnsi="Arial" w:cs="Arial"/>
          <w:snapToGrid w:val="0"/>
          <w:sz w:val="22"/>
          <w:szCs w:val="22"/>
          <w:lang w:eastAsia="en-US"/>
        </w:rPr>
        <w:t>A maximum of 80 or 90 points is allocated for price on the following basis:</w:t>
      </w:r>
    </w:p>
    <w:p w14:paraId="61A5837B" w14:textId="77777777" w:rsidR="00F57001" w:rsidRPr="00F57001" w:rsidRDefault="00F57001" w:rsidP="00F57001">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eastAsia="en-US"/>
        </w:rPr>
      </w:pPr>
      <w:r w:rsidRPr="00F57001">
        <w:rPr>
          <w:rFonts w:ascii="Arial" w:hAnsi="Arial" w:cs="Arial"/>
          <w:b/>
          <w:snapToGrid w:val="0"/>
          <w:sz w:val="22"/>
          <w:szCs w:val="22"/>
          <w:lang w:eastAsia="en-US"/>
        </w:rPr>
        <w:tab/>
      </w:r>
    </w:p>
    <w:p w14:paraId="25B1ED89" w14:textId="77777777" w:rsidR="00F57001" w:rsidRPr="00F57001" w:rsidRDefault="00F57001" w:rsidP="00F57001">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eastAsia="en-US"/>
        </w:rPr>
      </w:pPr>
    </w:p>
    <w:p w14:paraId="35F2712B" w14:textId="77777777" w:rsidR="00F57001" w:rsidRPr="00F57001" w:rsidRDefault="00F57001" w:rsidP="00F57001">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eastAsia="en-US"/>
        </w:rPr>
      </w:pPr>
      <w:r w:rsidRPr="00F57001">
        <w:rPr>
          <w:rFonts w:ascii="Arial" w:hAnsi="Arial" w:cs="Arial"/>
          <w:b/>
          <w:snapToGrid w:val="0"/>
          <w:sz w:val="22"/>
          <w:szCs w:val="22"/>
          <w:lang w:eastAsia="en-US"/>
        </w:rPr>
        <w:tab/>
      </w:r>
      <w:r w:rsidRPr="00F57001">
        <w:rPr>
          <w:rFonts w:ascii="Arial" w:hAnsi="Arial" w:cs="Arial"/>
          <w:b/>
          <w:snapToGrid w:val="0"/>
          <w:sz w:val="22"/>
          <w:szCs w:val="22"/>
          <w:lang w:eastAsia="en-US"/>
        </w:rPr>
        <w:tab/>
        <w:t xml:space="preserve">            80/20</w:t>
      </w:r>
      <w:r w:rsidRPr="00F57001">
        <w:rPr>
          <w:rFonts w:ascii="Arial" w:hAnsi="Arial" w:cs="Arial"/>
          <w:b/>
          <w:snapToGrid w:val="0"/>
          <w:sz w:val="22"/>
          <w:szCs w:val="22"/>
          <w:lang w:eastAsia="en-US"/>
        </w:rPr>
        <w:tab/>
        <w:t xml:space="preserve">               or</w:t>
      </w:r>
      <w:r w:rsidRPr="00F57001">
        <w:rPr>
          <w:rFonts w:ascii="Arial" w:hAnsi="Arial" w:cs="Arial"/>
          <w:b/>
          <w:snapToGrid w:val="0"/>
          <w:sz w:val="22"/>
          <w:szCs w:val="22"/>
          <w:lang w:eastAsia="en-US"/>
        </w:rPr>
        <w:tab/>
        <w:t xml:space="preserve">            90/10</w:t>
      </w:r>
      <w:r w:rsidRPr="00F57001">
        <w:rPr>
          <w:rFonts w:ascii="Arial" w:hAnsi="Arial" w:cs="Arial"/>
          <w:b/>
          <w:snapToGrid w:val="0"/>
          <w:sz w:val="22"/>
          <w:szCs w:val="22"/>
          <w:lang w:eastAsia="en-US"/>
        </w:rPr>
        <w:tab/>
      </w:r>
    </w:p>
    <w:p w14:paraId="30EC54A4" w14:textId="77777777" w:rsidR="00F57001" w:rsidRPr="00F57001" w:rsidRDefault="00F57001" w:rsidP="00F57001">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eastAsia="en-US"/>
        </w:rPr>
      </w:pPr>
    </w:p>
    <w:p w14:paraId="7577DF22" w14:textId="77777777" w:rsidR="00F57001" w:rsidRPr="00F57001" w:rsidRDefault="00F57001" w:rsidP="00F5700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eastAsia="en-US"/>
        </w:rPr>
      </w:pPr>
      <w:r w:rsidRPr="00F57001">
        <w:rPr>
          <w:rFonts w:ascii="Arial" w:hAnsi="Arial" w:cs="Arial"/>
          <w:b/>
          <w:snapToGrid w:val="0"/>
          <w:sz w:val="22"/>
          <w:szCs w:val="22"/>
          <w:lang w:eastAsia="en-US"/>
        </w:rPr>
        <w:tab/>
      </w:r>
      <m:oMath>
        <m:r>
          <m:rPr>
            <m:sty m:val="bi"/>
          </m:rPr>
          <w:rPr>
            <w:rFonts w:ascii="Cambria Math" w:eastAsia="Calibri" w:hAnsi="Cambria Math" w:cs="Arial"/>
            <w:color w:val="000000"/>
            <w:sz w:val="28"/>
            <w:szCs w:val="22"/>
            <w:lang w:eastAsia="en-ZA"/>
          </w:rPr>
          <m:t>Ps=80</m:t>
        </m:r>
        <m:d>
          <m:dPr>
            <m:ctrlPr>
              <w:rPr>
                <w:rFonts w:ascii="Cambria Math" w:eastAsia="Calibri" w:hAnsi="Cambria Math" w:cs="Arial"/>
                <w:b/>
                <w:i/>
                <w:color w:val="000000"/>
                <w:sz w:val="28"/>
                <w:szCs w:val="22"/>
                <w:lang w:eastAsia="en-ZA"/>
              </w:rPr>
            </m:ctrlPr>
          </m:dPr>
          <m:e>
            <m:r>
              <m:rPr>
                <m:sty m:val="bi"/>
              </m:rPr>
              <w:rPr>
                <w:rFonts w:ascii="Cambria Math" w:eastAsia="Calibri" w:hAnsi="Cambria Math" w:cs="Arial"/>
                <w:color w:val="000000"/>
                <w:sz w:val="28"/>
                <w:szCs w:val="22"/>
                <w:lang w:eastAsia="en-ZA"/>
              </w:rPr>
              <m:t>1+</m:t>
            </m:r>
            <m:f>
              <m:fPr>
                <m:ctrlPr>
                  <w:rPr>
                    <w:rFonts w:ascii="Cambria Math" w:eastAsia="Calibri" w:hAnsi="Cambria Math" w:cs="Arial"/>
                    <w:b/>
                    <w:i/>
                    <w:color w:val="000000"/>
                    <w:sz w:val="28"/>
                    <w:szCs w:val="22"/>
                    <w:lang w:eastAsia="en-ZA"/>
                  </w:rPr>
                </m:ctrlPr>
              </m:fPr>
              <m:num>
                <m:r>
                  <m:rPr>
                    <m:sty m:val="bi"/>
                  </m:rPr>
                  <w:rPr>
                    <w:rFonts w:ascii="Cambria Math" w:eastAsia="Calibri" w:hAnsi="Cambria Math" w:cs="Arial"/>
                    <w:color w:val="000000"/>
                    <w:sz w:val="28"/>
                    <w:szCs w:val="22"/>
                    <w:lang w:eastAsia="en-ZA"/>
                  </w:rPr>
                  <m:t>Pt-P</m:t>
                </m:r>
                <m:func>
                  <m:funcPr>
                    <m:ctrlPr>
                      <w:rPr>
                        <w:rFonts w:ascii="Cambria Math" w:eastAsia="Calibri" w:hAnsi="Cambria Math" w:cs="Arial"/>
                        <w:b/>
                        <w:i/>
                        <w:color w:val="000000"/>
                        <w:sz w:val="28"/>
                        <w:szCs w:val="22"/>
                        <w:lang w:eastAsia="en-ZA"/>
                      </w:rPr>
                    </m:ctrlPr>
                  </m:funcPr>
                  <m:fName>
                    <m:r>
                      <m:rPr>
                        <m:sty m:val="bi"/>
                      </m:rPr>
                      <w:rPr>
                        <w:rFonts w:ascii="Cambria Math" w:eastAsia="Calibri" w:hAnsi="Cambria Math" w:cs="Arial"/>
                        <w:color w:val="000000"/>
                        <w:sz w:val="28"/>
                        <w:szCs w:val="22"/>
                        <w:lang w:eastAsia="en-ZA"/>
                      </w:rPr>
                      <m:t>max</m:t>
                    </m:r>
                  </m:fName>
                  <m:e/>
                </m:func>
              </m:num>
              <m:den>
                <m:r>
                  <m:rPr>
                    <m:sty m:val="bi"/>
                  </m:rPr>
                  <w:rPr>
                    <w:rFonts w:ascii="Cambria Math" w:eastAsia="Calibri" w:hAnsi="Cambria Math" w:cs="Arial"/>
                    <w:color w:val="000000"/>
                    <w:sz w:val="28"/>
                    <w:szCs w:val="22"/>
                    <w:lang w:eastAsia="en-ZA"/>
                  </w:rPr>
                  <m:t>P</m:t>
                </m:r>
                <m:func>
                  <m:funcPr>
                    <m:ctrlPr>
                      <w:rPr>
                        <w:rFonts w:ascii="Cambria Math" w:eastAsia="Calibri" w:hAnsi="Cambria Math" w:cs="Arial"/>
                        <w:b/>
                        <w:i/>
                        <w:color w:val="000000"/>
                        <w:sz w:val="28"/>
                        <w:szCs w:val="22"/>
                        <w:lang w:eastAsia="en-ZA"/>
                      </w:rPr>
                    </m:ctrlPr>
                  </m:funcPr>
                  <m:fName>
                    <m:r>
                      <m:rPr>
                        <m:sty m:val="bi"/>
                      </m:rPr>
                      <w:rPr>
                        <w:rFonts w:ascii="Cambria Math" w:eastAsia="Calibri" w:hAnsi="Cambria Math" w:cs="Arial"/>
                        <w:color w:val="000000"/>
                        <w:sz w:val="28"/>
                        <w:szCs w:val="22"/>
                        <w:lang w:eastAsia="en-ZA"/>
                      </w:rPr>
                      <m:t>max</m:t>
                    </m:r>
                  </m:fName>
                  <m:e/>
                </m:func>
              </m:den>
            </m:f>
          </m:e>
        </m:d>
      </m:oMath>
      <w:r w:rsidRPr="00F57001">
        <w:rPr>
          <w:rFonts w:ascii="Arial" w:hAnsi="Arial" w:cs="Arial"/>
          <w:b/>
          <w:snapToGrid w:val="0"/>
          <w:sz w:val="28"/>
          <w:szCs w:val="22"/>
          <w:lang w:eastAsia="en-US"/>
        </w:rPr>
        <w:tab/>
      </w:r>
      <w:r w:rsidRPr="00F57001">
        <w:rPr>
          <w:rFonts w:ascii="Arial" w:hAnsi="Arial" w:cs="Arial"/>
          <w:snapToGrid w:val="0"/>
          <w:sz w:val="28"/>
          <w:szCs w:val="22"/>
          <w:lang w:eastAsia="en-US"/>
        </w:rPr>
        <w:t>or</w:t>
      </w:r>
      <w:r w:rsidRPr="00F57001">
        <w:rPr>
          <w:rFonts w:ascii="Arial" w:hAnsi="Arial" w:cs="Arial"/>
          <w:snapToGrid w:val="0"/>
          <w:sz w:val="28"/>
          <w:szCs w:val="22"/>
          <w:lang w:eastAsia="en-US"/>
        </w:rPr>
        <w:tab/>
      </w:r>
      <m:oMath>
        <m:r>
          <m:rPr>
            <m:sty m:val="bi"/>
          </m:rPr>
          <w:rPr>
            <w:rFonts w:ascii="Cambria Math" w:eastAsia="Calibri" w:hAnsi="Arial" w:cs="Arial"/>
            <w:color w:val="000000"/>
            <w:sz w:val="28"/>
            <w:szCs w:val="22"/>
            <w:lang w:eastAsia="en-ZA"/>
          </w:rPr>
          <m:t>Ps=90</m:t>
        </m:r>
        <m:d>
          <m:dPr>
            <m:ctrlPr>
              <w:rPr>
                <w:rFonts w:ascii="Cambria Math" w:eastAsia="Calibri" w:hAnsi="Arial" w:cs="Arial"/>
                <w:b/>
                <w:i/>
                <w:color w:val="000000"/>
                <w:sz w:val="28"/>
                <w:szCs w:val="22"/>
                <w:lang w:eastAsia="en-ZA"/>
              </w:rPr>
            </m:ctrlPr>
          </m:dPr>
          <m:e>
            <m:r>
              <m:rPr>
                <m:sty m:val="bi"/>
              </m:rPr>
              <w:rPr>
                <w:rFonts w:ascii="Cambria Math" w:eastAsia="Calibri" w:hAnsi="Arial" w:cs="Arial"/>
                <w:color w:val="000000"/>
                <w:sz w:val="28"/>
                <w:szCs w:val="22"/>
                <w:lang w:eastAsia="en-ZA"/>
              </w:rPr>
              <m:t>1+</m:t>
            </m:r>
            <m:f>
              <m:fPr>
                <m:ctrlPr>
                  <w:rPr>
                    <w:rFonts w:ascii="Cambria Math" w:eastAsia="Calibri" w:hAnsi="Arial" w:cs="Arial"/>
                    <w:b/>
                    <w:i/>
                    <w:color w:val="000000"/>
                    <w:sz w:val="28"/>
                    <w:szCs w:val="22"/>
                    <w:lang w:eastAsia="en-ZA"/>
                  </w:rPr>
                </m:ctrlPr>
              </m:fPr>
              <m:num>
                <m:r>
                  <m:rPr>
                    <m:sty m:val="bi"/>
                  </m:rPr>
                  <w:rPr>
                    <w:rFonts w:ascii="Cambria Math" w:eastAsia="Calibri" w:hAnsi="Arial" w:cs="Arial"/>
                    <w:color w:val="000000"/>
                    <w:sz w:val="28"/>
                    <w:szCs w:val="22"/>
                    <w:lang w:eastAsia="en-ZA"/>
                  </w:rPr>
                  <m:t>Pt</m:t>
                </m:r>
                <m:r>
                  <m:rPr>
                    <m:sty m:val="bi"/>
                  </m:rPr>
                  <w:rPr>
                    <w:rFonts w:ascii="Cambria Math" w:eastAsia="Calibri" w:hAnsi="Arial" w:cs="Arial"/>
                    <w:color w:val="000000"/>
                    <w:sz w:val="28"/>
                    <w:szCs w:val="22"/>
                    <w:lang w:eastAsia="en-ZA"/>
                  </w:rPr>
                  <m:t>-</m:t>
                </m:r>
                <m:r>
                  <m:rPr>
                    <m:sty m:val="bi"/>
                  </m:rPr>
                  <w:rPr>
                    <w:rFonts w:ascii="Cambria Math" w:eastAsia="Calibri" w:hAnsi="Arial" w:cs="Arial"/>
                    <w:color w:val="000000"/>
                    <w:sz w:val="28"/>
                    <w:szCs w:val="22"/>
                    <w:lang w:eastAsia="en-ZA"/>
                  </w:rPr>
                  <m:t>P</m:t>
                </m:r>
                <m:func>
                  <m:funcPr>
                    <m:ctrlPr>
                      <w:rPr>
                        <w:rFonts w:ascii="Cambria Math" w:eastAsia="Calibri" w:hAnsi="Arial" w:cs="Arial"/>
                        <w:b/>
                        <w:i/>
                        <w:color w:val="000000"/>
                        <w:sz w:val="28"/>
                        <w:szCs w:val="22"/>
                        <w:lang w:eastAsia="en-ZA"/>
                      </w:rPr>
                    </m:ctrlPr>
                  </m:funcPr>
                  <m:fName>
                    <m:r>
                      <m:rPr>
                        <m:sty m:val="bi"/>
                      </m:rPr>
                      <w:rPr>
                        <w:rFonts w:ascii="Cambria Math" w:eastAsia="Calibri" w:hAnsi="Arial" w:cs="Arial"/>
                        <w:color w:val="000000"/>
                        <w:sz w:val="28"/>
                        <w:szCs w:val="22"/>
                        <w:lang w:eastAsia="en-ZA"/>
                      </w:rPr>
                      <m:t>max</m:t>
                    </m:r>
                  </m:fName>
                  <m:e/>
                </m:func>
              </m:num>
              <m:den>
                <m:r>
                  <m:rPr>
                    <m:sty m:val="bi"/>
                  </m:rPr>
                  <w:rPr>
                    <w:rFonts w:ascii="Cambria Math" w:eastAsia="Calibri" w:hAnsi="Arial" w:cs="Arial"/>
                    <w:color w:val="000000"/>
                    <w:sz w:val="28"/>
                    <w:szCs w:val="22"/>
                    <w:lang w:eastAsia="en-ZA"/>
                  </w:rPr>
                  <m:t>Pmax</m:t>
                </m:r>
                <m:ctrlPr>
                  <w:rPr>
                    <w:rFonts w:ascii="Cambria Math" w:eastAsia="Calibri" w:hAnsi="Cambria Math" w:cs="Arial"/>
                    <w:b/>
                    <w:i/>
                    <w:color w:val="000000"/>
                    <w:sz w:val="28"/>
                    <w:szCs w:val="22"/>
                    <w:lang w:eastAsia="en-ZA"/>
                  </w:rPr>
                </m:ctrlPr>
              </m:den>
            </m:f>
            <m:ctrlPr>
              <w:rPr>
                <w:rFonts w:ascii="Cambria Math" w:eastAsia="Calibri" w:hAnsi="Cambria Math" w:cs="Arial"/>
                <w:b/>
                <w:i/>
                <w:color w:val="000000"/>
                <w:sz w:val="28"/>
                <w:szCs w:val="22"/>
                <w:lang w:eastAsia="en-ZA"/>
              </w:rPr>
            </m:ctrlPr>
          </m:e>
        </m:d>
      </m:oMath>
    </w:p>
    <w:p w14:paraId="12B8071A" w14:textId="77777777" w:rsidR="00F57001" w:rsidRPr="00F57001" w:rsidRDefault="00F57001" w:rsidP="00F57001">
      <w:pPr>
        <w:widowControl w:val="0"/>
        <w:tabs>
          <w:tab w:val="left" w:pos="900"/>
          <w:tab w:val="left" w:pos="1620"/>
          <w:tab w:val="left" w:pos="2160"/>
          <w:tab w:val="left" w:pos="2700"/>
          <w:tab w:val="left" w:pos="7920"/>
        </w:tabs>
        <w:spacing w:after="120"/>
        <w:jc w:val="both"/>
        <w:rPr>
          <w:rFonts w:ascii="Arial" w:hAnsi="Arial" w:cs="Arial"/>
          <w:snapToGrid w:val="0"/>
          <w:sz w:val="22"/>
          <w:szCs w:val="22"/>
          <w:lang w:eastAsia="en-US"/>
        </w:rPr>
      </w:pPr>
      <w:r w:rsidRPr="00F57001">
        <w:rPr>
          <w:rFonts w:ascii="Arial" w:hAnsi="Arial" w:cs="Arial"/>
          <w:snapToGrid w:val="0"/>
          <w:sz w:val="22"/>
          <w:szCs w:val="22"/>
          <w:lang w:eastAsia="en-US"/>
        </w:rPr>
        <w:tab/>
      </w:r>
    </w:p>
    <w:p w14:paraId="38F52BB7" w14:textId="77777777" w:rsidR="00F57001" w:rsidRPr="00F57001" w:rsidRDefault="00F57001" w:rsidP="00F57001">
      <w:pPr>
        <w:widowControl w:val="0"/>
        <w:tabs>
          <w:tab w:val="left" w:pos="900"/>
          <w:tab w:val="left" w:pos="1620"/>
          <w:tab w:val="left" w:pos="2160"/>
          <w:tab w:val="left" w:pos="2700"/>
          <w:tab w:val="left" w:pos="7920"/>
        </w:tabs>
        <w:spacing w:after="120"/>
        <w:jc w:val="both"/>
        <w:rPr>
          <w:rFonts w:ascii="Arial" w:hAnsi="Arial" w:cs="Arial"/>
          <w:snapToGrid w:val="0"/>
          <w:sz w:val="22"/>
          <w:szCs w:val="22"/>
          <w:lang w:eastAsia="en-US"/>
        </w:rPr>
      </w:pPr>
      <w:r w:rsidRPr="00F57001">
        <w:rPr>
          <w:rFonts w:ascii="Arial" w:hAnsi="Arial" w:cs="Arial"/>
          <w:snapToGrid w:val="0"/>
          <w:sz w:val="22"/>
          <w:szCs w:val="22"/>
          <w:lang w:eastAsia="en-US"/>
        </w:rPr>
        <w:t>Where</w:t>
      </w:r>
    </w:p>
    <w:p w14:paraId="309AD8F5" w14:textId="77777777" w:rsidR="00F57001" w:rsidRPr="00F57001" w:rsidRDefault="00F57001" w:rsidP="00F57001">
      <w:pPr>
        <w:widowControl w:val="0"/>
        <w:tabs>
          <w:tab w:val="left" w:pos="900"/>
          <w:tab w:val="left" w:pos="1620"/>
          <w:tab w:val="left" w:pos="2160"/>
          <w:tab w:val="left" w:pos="2700"/>
          <w:tab w:val="left" w:pos="7920"/>
        </w:tabs>
        <w:spacing w:after="120"/>
        <w:jc w:val="both"/>
        <w:rPr>
          <w:rFonts w:ascii="Arial" w:hAnsi="Arial" w:cs="Arial"/>
          <w:snapToGrid w:val="0"/>
          <w:sz w:val="22"/>
          <w:szCs w:val="22"/>
          <w:lang w:eastAsia="en-US"/>
        </w:rPr>
      </w:pPr>
      <w:r w:rsidRPr="00F57001">
        <w:rPr>
          <w:rFonts w:ascii="Arial" w:hAnsi="Arial" w:cs="Arial"/>
          <w:snapToGrid w:val="0"/>
          <w:sz w:val="22"/>
          <w:szCs w:val="22"/>
          <w:lang w:eastAsia="en-US"/>
        </w:rPr>
        <w:tab/>
        <w:t>Ps</w:t>
      </w:r>
      <w:r w:rsidRPr="00F57001">
        <w:rPr>
          <w:rFonts w:ascii="Arial" w:hAnsi="Arial" w:cs="Arial"/>
          <w:snapToGrid w:val="0"/>
          <w:sz w:val="22"/>
          <w:szCs w:val="22"/>
          <w:lang w:eastAsia="en-US"/>
        </w:rPr>
        <w:tab/>
        <w:t>=</w:t>
      </w:r>
      <w:r w:rsidRPr="00F57001">
        <w:rPr>
          <w:rFonts w:ascii="Arial" w:hAnsi="Arial" w:cs="Arial"/>
          <w:snapToGrid w:val="0"/>
          <w:sz w:val="22"/>
          <w:szCs w:val="22"/>
          <w:lang w:eastAsia="en-US"/>
        </w:rPr>
        <w:tab/>
        <w:t>Points scored for price of tender under consideration</w:t>
      </w:r>
    </w:p>
    <w:p w14:paraId="3F8201CD" w14:textId="77777777" w:rsidR="00F57001" w:rsidRPr="00F57001" w:rsidRDefault="00F57001" w:rsidP="00F57001">
      <w:pPr>
        <w:widowControl w:val="0"/>
        <w:tabs>
          <w:tab w:val="left" w:pos="900"/>
          <w:tab w:val="left" w:pos="1620"/>
          <w:tab w:val="left" w:pos="2160"/>
          <w:tab w:val="left" w:pos="2700"/>
          <w:tab w:val="left" w:pos="7920"/>
        </w:tabs>
        <w:spacing w:after="120"/>
        <w:jc w:val="both"/>
        <w:rPr>
          <w:rFonts w:ascii="Arial" w:hAnsi="Arial" w:cs="Arial"/>
          <w:snapToGrid w:val="0"/>
          <w:sz w:val="22"/>
          <w:szCs w:val="22"/>
          <w:lang w:eastAsia="en-US"/>
        </w:rPr>
      </w:pPr>
      <w:r w:rsidRPr="00F57001">
        <w:rPr>
          <w:rFonts w:ascii="Arial" w:hAnsi="Arial" w:cs="Arial"/>
          <w:snapToGrid w:val="0"/>
          <w:sz w:val="22"/>
          <w:szCs w:val="22"/>
          <w:lang w:eastAsia="en-US"/>
        </w:rPr>
        <w:tab/>
        <w:t>Pt</w:t>
      </w:r>
      <w:r w:rsidRPr="00F57001">
        <w:rPr>
          <w:rFonts w:ascii="Arial" w:hAnsi="Arial" w:cs="Arial"/>
          <w:snapToGrid w:val="0"/>
          <w:sz w:val="22"/>
          <w:szCs w:val="22"/>
          <w:lang w:eastAsia="en-US"/>
        </w:rPr>
        <w:tab/>
        <w:t>=</w:t>
      </w:r>
      <w:r w:rsidRPr="00F57001">
        <w:rPr>
          <w:rFonts w:ascii="Arial" w:hAnsi="Arial" w:cs="Arial"/>
          <w:snapToGrid w:val="0"/>
          <w:sz w:val="22"/>
          <w:szCs w:val="22"/>
          <w:lang w:eastAsia="en-US"/>
        </w:rPr>
        <w:tab/>
        <w:t>Price of tender under consideration</w:t>
      </w:r>
    </w:p>
    <w:p w14:paraId="798BE44B" w14:textId="77777777" w:rsidR="00F57001" w:rsidRPr="00F57001" w:rsidRDefault="00F57001" w:rsidP="00F57001">
      <w:pPr>
        <w:widowControl w:val="0"/>
        <w:tabs>
          <w:tab w:val="left" w:pos="900"/>
          <w:tab w:val="left" w:pos="1620"/>
          <w:tab w:val="left" w:pos="2160"/>
          <w:tab w:val="left" w:pos="2700"/>
          <w:tab w:val="left" w:pos="7920"/>
        </w:tabs>
        <w:spacing w:after="120"/>
        <w:jc w:val="both"/>
        <w:rPr>
          <w:rFonts w:ascii="Arial" w:hAnsi="Arial" w:cs="Arial"/>
          <w:snapToGrid w:val="0"/>
          <w:sz w:val="22"/>
          <w:szCs w:val="22"/>
          <w:lang w:eastAsia="en-US"/>
        </w:rPr>
      </w:pPr>
      <w:r w:rsidRPr="00F57001">
        <w:rPr>
          <w:rFonts w:ascii="Arial" w:hAnsi="Arial" w:cs="Arial"/>
          <w:snapToGrid w:val="0"/>
          <w:sz w:val="22"/>
          <w:szCs w:val="22"/>
          <w:lang w:eastAsia="en-US"/>
        </w:rPr>
        <w:tab/>
        <w:t>Pmax</w:t>
      </w:r>
      <w:r w:rsidRPr="00F57001">
        <w:rPr>
          <w:rFonts w:ascii="Arial" w:hAnsi="Arial" w:cs="Arial"/>
          <w:snapToGrid w:val="0"/>
          <w:sz w:val="22"/>
          <w:szCs w:val="22"/>
          <w:lang w:eastAsia="en-US"/>
        </w:rPr>
        <w:tab/>
        <w:t>=</w:t>
      </w:r>
      <w:r w:rsidRPr="00F57001">
        <w:rPr>
          <w:rFonts w:ascii="Arial" w:hAnsi="Arial" w:cs="Arial"/>
          <w:snapToGrid w:val="0"/>
          <w:sz w:val="22"/>
          <w:szCs w:val="22"/>
          <w:lang w:eastAsia="en-US"/>
        </w:rPr>
        <w:tab/>
        <w:t>Price of highest acceptable tender</w:t>
      </w:r>
    </w:p>
    <w:p w14:paraId="06C214C0" w14:textId="77777777" w:rsidR="00F57001" w:rsidRPr="00F57001" w:rsidRDefault="00F57001" w:rsidP="00F57001">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eastAsia="en-US"/>
        </w:rPr>
      </w:pPr>
    </w:p>
    <w:p w14:paraId="5EA2B4D5" w14:textId="77777777" w:rsidR="00F57001" w:rsidRPr="00F57001" w:rsidRDefault="00F57001" w:rsidP="00F57001">
      <w:pPr>
        <w:widowControl w:val="0"/>
        <w:numPr>
          <w:ilvl w:val="0"/>
          <w:numId w:val="62"/>
        </w:numPr>
        <w:tabs>
          <w:tab w:val="num" w:pos="720"/>
          <w:tab w:val="left" w:pos="2880"/>
          <w:tab w:val="left" w:pos="5760"/>
          <w:tab w:val="left" w:pos="7920"/>
        </w:tabs>
        <w:spacing w:after="120" w:line="259" w:lineRule="auto"/>
        <w:ind w:hanging="720"/>
        <w:jc w:val="both"/>
        <w:rPr>
          <w:rFonts w:ascii="Arial" w:hAnsi="Arial" w:cs="Arial"/>
          <w:b/>
          <w:snapToGrid w:val="0"/>
          <w:sz w:val="22"/>
          <w:szCs w:val="22"/>
          <w:lang w:eastAsia="en-US"/>
        </w:rPr>
      </w:pPr>
      <w:r w:rsidRPr="00F57001">
        <w:rPr>
          <w:rFonts w:ascii="Arial" w:hAnsi="Arial" w:cs="Arial"/>
          <w:b/>
          <w:snapToGrid w:val="0"/>
          <w:sz w:val="22"/>
          <w:szCs w:val="22"/>
          <w:lang w:eastAsia="en-US"/>
        </w:rPr>
        <w:t xml:space="preserve">POINTS AWARDED FOR SPECIFIC GOALS </w:t>
      </w:r>
    </w:p>
    <w:p w14:paraId="23003A3B" w14:textId="77777777" w:rsidR="00F57001" w:rsidRPr="00F57001" w:rsidRDefault="00F57001" w:rsidP="00F57001">
      <w:pPr>
        <w:widowControl w:val="0"/>
        <w:tabs>
          <w:tab w:val="left" w:pos="2880"/>
          <w:tab w:val="left" w:pos="5760"/>
          <w:tab w:val="left" w:pos="7920"/>
        </w:tabs>
        <w:spacing w:after="120"/>
        <w:ind w:left="720"/>
        <w:jc w:val="both"/>
        <w:rPr>
          <w:rFonts w:ascii="Arial" w:hAnsi="Arial" w:cs="Arial"/>
          <w:b/>
          <w:snapToGrid w:val="0"/>
          <w:sz w:val="22"/>
          <w:szCs w:val="22"/>
          <w:lang w:eastAsia="en-US"/>
        </w:rPr>
      </w:pPr>
    </w:p>
    <w:p w14:paraId="5AC69DA8" w14:textId="77777777" w:rsidR="00F57001" w:rsidRPr="00F57001" w:rsidRDefault="00F57001" w:rsidP="00F57001">
      <w:pPr>
        <w:widowControl w:val="0"/>
        <w:numPr>
          <w:ilvl w:val="1"/>
          <w:numId w:val="62"/>
        </w:numPr>
        <w:tabs>
          <w:tab w:val="num" w:pos="720"/>
        </w:tabs>
        <w:spacing w:after="120" w:line="259" w:lineRule="auto"/>
        <w:ind w:left="720"/>
        <w:jc w:val="both"/>
        <w:rPr>
          <w:rFonts w:ascii="Arial" w:hAnsi="Arial" w:cs="Arial"/>
          <w:snapToGrid w:val="0"/>
          <w:sz w:val="22"/>
          <w:szCs w:val="22"/>
          <w:lang w:eastAsia="en-US"/>
        </w:rPr>
      </w:pPr>
      <w:r w:rsidRPr="00F57001">
        <w:rPr>
          <w:rFonts w:ascii="Arial" w:hAnsi="Arial" w:cs="Arial"/>
          <w:snapToGrid w:val="0"/>
          <w:sz w:val="22"/>
          <w:szCs w:val="22"/>
          <w:lang w:eastAsia="en-US"/>
        </w:rPr>
        <w:t>In terms of Regulation 4(2); 5(2); 6(2) and 7(2) of the Preferential Procurement Regulations, preference points</w:t>
      </w:r>
      <w:r w:rsidRPr="00F57001">
        <w:rPr>
          <w:rFonts w:ascii="Arial" w:hAnsi="Arial" w:cs="Arial"/>
          <w:snapToGrid w:val="0"/>
          <w:sz w:val="22"/>
          <w:szCs w:val="22"/>
          <w:lang w:val="en-US" w:eastAsia="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109B2707" w14:textId="77777777" w:rsidR="00F57001" w:rsidRPr="00F57001" w:rsidRDefault="00F57001" w:rsidP="00F57001">
      <w:pPr>
        <w:widowControl w:val="0"/>
        <w:numPr>
          <w:ilvl w:val="1"/>
          <w:numId w:val="62"/>
        </w:numPr>
        <w:spacing w:after="120" w:line="259" w:lineRule="auto"/>
        <w:ind w:left="709" w:hanging="709"/>
        <w:jc w:val="both"/>
        <w:rPr>
          <w:rFonts w:ascii="Arial" w:hAnsi="Arial" w:cs="Arial"/>
          <w:snapToGrid w:val="0"/>
          <w:sz w:val="22"/>
          <w:szCs w:val="22"/>
          <w:lang w:eastAsia="en-US"/>
        </w:rPr>
      </w:pPr>
      <w:r w:rsidRPr="00F57001">
        <w:rPr>
          <w:rFonts w:ascii="Arial" w:hAnsi="Arial" w:cs="Arial"/>
          <w:snapToGrid w:val="0"/>
          <w:sz w:val="22"/>
          <w:szCs w:val="22"/>
          <w:lang w:eastAsia="en-US"/>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2B34E7B9" w14:textId="77777777" w:rsidR="00F57001" w:rsidRPr="00F57001" w:rsidRDefault="00F57001" w:rsidP="00F57001">
      <w:pPr>
        <w:widowControl w:val="0"/>
        <w:numPr>
          <w:ilvl w:val="0"/>
          <w:numId w:val="60"/>
        </w:numPr>
        <w:spacing w:after="120" w:line="259" w:lineRule="auto"/>
        <w:contextualSpacing/>
        <w:jc w:val="both"/>
        <w:rPr>
          <w:rFonts w:ascii="Arial" w:hAnsi="Arial" w:cs="Arial"/>
          <w:snapToGrid w:val="0"/>
          <w:sz w:val="22"/>
          <w:szCs w:val="22"/>
          <w:lang w:eastAsia="en-US"/>
        </w:rPr>
      </w:pPr>
      <w:r w:rsidRPr="00F57001">
        <w:rPr>
          <w:rFonts w:ascii="Arial" w:hAnsi="Arial" w:cs="Arial"/>
          <w:snapToGrid w:val="0"/>
          <w:sz w:val="22"/>
          <w:szCs w:val="22"/>
          <w:lang w:eastAsia="en-US"/>
        </w:rPr>
        <w:t xml:space="preserve">an invitation for tender for income-generating contracts, that either the 80/20 or 90/10 preference point system will apply and that the highest acceptable tender will </w:t>
      </w:r>
      <w:r w:rsidRPr="00F57001">
        <w:rPr>
          <w:rFonts w:ascii="Arial" w:hAnsi="Arial" w:cs="Arial"/>
          <w:snapToGrid w:val="0"/>
          <w:sz w:val="22"/>
          <w:szCs w:val="22"/>
          <w:lang w:eastAsia="en-US"/>
        </w:rPr>
        <w:lastRenderedPageBreak/>
        <w:t>be used to determine the applicable preference point system; or</w:t>
      </w:r>
    </w:p>
    <w:p w14:paraId="27AA762E" w14:textId="77777777" w:rsidR="00F57001" w:rsidRPr="00F57001" w:rsidRDefault="00F57001" w:rsidP="00F57001">
      <w:pPr>
        <w:widowControl w:val="0"/>
        <w:spacing w:after="120"/>
        <w:ind w:left="1620"/>
        <w:contextualSpacing/>
        <w:jc w:val="both"/>
        <w:rPr>
          <w:rFonts w:ascii="Arial" w:hAnsi="Arial" w:cs="Arial"/>
          <w:snapToGrid w:val="0"/>
          <w:sz w:val="22"/>
          <w:szCs w:val="22"/>
          <w:lang w:eastAsia="en-US"/>
        </w:rPr>
      </w:pPr>
      <w:r w:rsidRPr="00F57001">
        <w:rPr>
          <w:rFonts w:ascii="Arial" w:hAnsi="Arial" w:cs="Arial"/>
          <w:snapToGrid w:val="0"/>
          <w:sz w:val="22"/>
          <w:szCs w:val="22"/>
          <w:lang w:eastAsia="en-US"/>
        </w:rPr>
        <w:t xml:space="preserve"> </w:t>
      </w:r>
    </w:p>
    <w:p w14:paraId="5184919C" w14:textId="77777777" w:rsidR="00F57001" w:rsidRPr="00F57001" w:rsidRDefault="00F57001" w:rsidP="00F57001">
      <w:pPr>
        <w:widowControl w:val="0"/>
        <w:numPr>
          <w:ilvl w:val="0"/>
          <w:numId w:val="60"/>
        </w:numPr>
        <w:spacing w:after="120" w:line="259" w:lineRule="auto"/>
        <w:contextualSpacing/>
        <w:jc w:val="both"/>
        <w:rPr>
          <w:rFonts w:ascii="Arial" w:hAnsi="Arial" w:cs="Arial"/>
          <w:snapToGrid w:val="0"/>
          <w:sz w:val="22"/>
          <w:szCs w:val="22"/>
          <w:lang w:eastAsia="en-US"/>
        </w:rPr>
      </w:pPr>
      <w:r w:rsidRPr="00F57001">
        <w:rPr>
          <w:rFonts w:ascii="Arial" w:hAnsi="Arial" w:cs="Arial"/>
          <w:snapToGrid w:val="0"/>
          <w:sz w:val="22"/>
          <w:szCs w:val="22"/>
          <w:lang w:eastAsia="en-US"/>
        </w:rPr>
        <w:t xml:space="preserve">any other invitation for tender, that either the 80/20 or 90/10 preference point system will apply and that the lowest acceptable tender will be used to determine the applicable preference point system,  </w:t>
      </w:r>
    </w:p>
    <w:p w14:paraId="65D2F1C6" w14:textId="77777777" w:rsidR="00F57001" w:rsidRPr="00F57001" w:rsidRDefault="00F57001" w:rsidP="00F57001">
      <w:pPr>
        <w:widowControl w:val="0"/>
        <w:spacing w:after="120"/>
        <w:ind w:left="720"/>
        <w:jc w:val="both"/>
        <w:rPr>
          <w:rFonts w:ascii="Arial" w:hAnsi="Arial" w:cs="Arial"/>
          <w:snapToGrid w:val="0"/>
          <w:sz w:val="22"/>
          <w:szCs w:val="22"/>
          <w:lang w:eastAsia="en-US"/>
        </w:rPr>
      </w:pPr>
      <w:r w:rsidRPr="00F57001">
        <w:rPr>
          <w:rFonts w:ascii="Arial" w:hAnsi="Arial" w:cs="Arial"/>
          <w:snapToGrid w:val="0"/>
          <w:sz w:val="22"/>
          <w:szCs w:val="22"/>
          <w:lang w:eastAsia="en-US"/>
        </w:rPr>
        <w:t xml:space="preserve">then the organ of state must indicate the points allocated for specific goals for both the 90/10 and 80/20 preference point system. </w:t>
      </w:r>
    </w:p>
    <w:p w14:paraId="68922C8B" w14:textId="77777777" w:rsidR="00F57001" w:rsidRPr="00F57001" w:rsidRDefault="00F57001" w:rsidP="00F57001">
      <w:pPr>
        <w:widowControl w:val="0"/>
        <w:spacing w:after="120"/>
        <w:ind w:left="720"/>
        <w:jc w:val="both"/>
        <w:rPr>
          <w:rFonts w:ascii="Arial" w:hAnsi="Arial" w:cs="Arial"/>
          <w:snapToGrid w:val="0"/>
          <w:sz w:val="22"/>
          <w:szCs w:val="22"/>
          <w:lang w:eastAsia="en-US"/>
        </w:rPr>
      </w:pPr>
    </w:p>
    <w:p w14:paraId="4AC3B4C0" w14:textId="77777777" w:rsidR="00F57001" w:rsidRPr="00F57001" w:rsidRDefault="00F57001" w:rsidP="00F57001">
      <w:pPr>
        <w:widowControl w:val="0"/>
        <w:spacing w:after="120"/>
        <w:ind w:left="720"/>
        <w:jc w:val="both"/>
        <w:rPr>
          <w:rFonts w:ascii="Arial" w:hAnsi="Arial" w:cs="Arial"/>
          <w:snapToGrid w:val="0"/>
          <w:sz w:val="22"/>
          <w:szCs w:val="22"/>
          <w:lang w:eastAsia="en-US"/>
        </w:rPr>
      </w:pPr>
    </w:p>
    <w:p w14:paraId="50FA04F0" w14:textId="77777777" w:rsidR="00F57001" w:rsidRPr="00F57001" w:rsidRDefault="00F57001" w:rsidP="00F57001">
      <w:pPr>
        <w:widowControl w:val="0"/>
        <w:spacing w:after="120"/>
        <w:ind w:left="720"/>
        <w:jc w:val="both"/>
        <w:rPr>
          <w:rFonts w:ascii="Arial" w:hAnsi="Arial" w:cs="Arial"/>
          <w:snapToGrid w:val="0"/>
          <w:sz w:val="22"/>
          <w:szCs w:val="22"/>
          <w:lang w:eastAsia="en-US"/>
        </w:rPr>
      </w:pPr>
    </w:p>
    <w:p w14:paraId="229C4734" w14:textId="77777777" w:rsidR="00F57001" w:rsidRPr="00F57001" w:rsidRDefault="00F57001" w:rsidP="00F57001">
      <w:pPr>
        <w:widowControl w:val="0"/>
        <w:spacing w:after="120"/>
        <w:ind w:left="720"/>
        <w:jc w:val="both"/>
        <w:rPr>
          <w:rFonts w:ascii="Arial" w:hAnsi="Arial" w:cs="Arial"/>
          <w:snapToGrid w:val="0"/>
          <w:sz w:val="22"/>
          <w:szCs w:val="22"/>
          <w:lang w:eastAsia="en-US"/>
        </w:rPr>
      </w:pPr>
    </w:p>
    <w:p w14:paraId="60644B76" w14:textId="77777777" w:rsidR="00F57001" w:rsidRPr="00F57001" w:rsidRDefault="00F57001" w:rsidP="00F57001">
      <w:pPr>
        <w:widowControl w:val="0"/>
        <w:spacing w:after="120"/>
        <w:ind w:left="720"/>
        <w:jc w:val="both"/>
        <w:rPr>
          <w:rFonts w:ascii="Arial" w:hAnsi="Arial" w:cs="Arial"/>
          <w:snapToGrid w:val="0"/>
          <w:sz w:val="22"/>
          <w:szCs w:val="22"/>
          <w:lang w:eastAsia="en-US"/>
        </w:rPr>
      </w:pPr>
    </w:p>
    <w:p w14:paraId="02AFE934" w14:textId="77777777" w:rsidR="00F57001" w:rsidRPr="00F57001" w:rsidRDefault="00F57001" w:rsidP="00F57001">
      <w:pPr>
        <w:widowControl w:val="0"/>
        <w:spacing w:after="120"/>
        <w:ind w:left="720"/>
        <w:jc w:val="both"/>
        <w:rPr>
          <w:rFonts w:ascii="Arial" w:hAnsi="Arial" w:cs="Arial"/>
          <w:snapToGrid w:val="0"/>
          <w:sz w:val="22"/>
          <w:szCs w:val="22"/>
          <w:lang w:eastAsia="en-US"/>
        </w:rPr>
      </w:pPr>
    </w:p>
    <w:p w14:paraId="3192229E" w14:textId="77777777" w:rsidR="00F57001" w:rsidRPr="00F57001" w:rsidRDefault="00F57001" w:rsidP="00F57001">
      <w:pPr>
        <w:widowControl w:val="0"/>
        <w:spacing w:after="120"/>
        <w:ind w:left="720"/>
        <w:jc w:val="both"/>
        <w:rPr>
          <w:rFonts w:ascii="Arial" w:hAnsi="Arial" w:cs="Arial"/>
          <w:snapToGrid w:val="0"/>
          <w:sz w:val="22"/>
          <w:szCs w:val="22"/>
          <w:lang w:eastAsia="en-US"/>
        </w:rPr>
      </w:pPr>
    </w:p>
    <w:p w14:paraId="4E46E01E" w14:textId="77777777" w:rsidR="00F57001" w:rsidRPr="00F57001" w:rsidRDefault="00F57001" w:rsidP="00F57001">
      <w:pPr>
        <w:widowControl w:val="0"/>
        <w:spacing w:after="120"/>
        <w:jc w:val="both"/>
        <w:rPr>
          <w:rFonts w:ascii="Arial" w:hAnsi="Arial" w:cs="Arial"/>
          <w:b/>
          <w:snapToGrid w:val="0"/>
          <w:sz w:val="22"/>
          <w:szCs w:val="22"/>
          <w:lang w:eastAsia="en-US"/>
        </w:rPr>
      </w:pPr>
    </w:p>
    <w:p w14:paraId="1010ABC7" w14:textId="77777777" w:rsidR="00F57001" w:rsidRPr="00F57001" w:rsidRDefault="00F57001" w:rsidP="00F57001">
      <w:pPr>
        <w:widowControl w:val="0"/>
        <w:spacing w:after="120"/>
        <w:jc w:val="both"/>
        <w:rPr>
          <w:rFonts w:ascii="Arial" w:hAnsi="Arial" w:cs="Arial"/>
          <w:b/>
          <w:snapToGrid w:val="0"/>
          <w:sz w:val="22"/>
          <w:szCs w:val="22"/>
          <w:lang w:eastAsia="en-US"/>
        </w:rPr>
      </w:pPr>
    </w:p>
    <w:p w14:paraId="6A9AB2B4" w14:textId="77777777" w:rsidR="00F57001" w:rsidRPr="00F57001" w:rsidRDefault="00F57001" w:rsidP="00F57001">
      <w:pPr>
        <w:widowControl w:val="0"/>
        <w:spacing w:after="120"/>
        <w:jc w:val="both"/>
        <w:rPr>
          <w:rFonts w:ascii="Arial" w:hAnsi="Arial" w:cs="Arial"/>
          <w:b/>
          <w:snapToGrid w:val="0"/>
          <w:sz w:val="22"/>
          <w:szCs w:val="22"/>
          <w:lang w:eastAsia="en-US"/>
        </w:rPr>
      </w:pPr>
    </w:p>
    <w:p w14:paraId="4BC6932F" w14:textId="77777777" w:rsidR="00F57001" w:rsidRPr="00F57001" w:rsidRDefault="00F57001" w:rsidP="00F57001">
      <w:pPr>
        <w:widowControl w:val="0"/>
        <w:spacing w:after="120"/>
        <w:jc w:val="both"/>
        <w:rPr>
          <w:rFonts w:ascii="Arial" w:hAnsi="Arial" w:cs="Arial"/>
          <w:b/>
          <w:snapToGrid w:val="0"/>
          <w:sz w:val="22"/>
          <w:szCs w:val="22"/>
          <w:lang w:eastAsia="en-US"/>
        </w:rPr>
      </w:pPr>
    </w:p>
    <w:p w14:paraId="1C094C37" w14:textId="77777777" w:rsidR="00F57001" w:rsidRPr="00F57001" w:rsidRDefault="00F57001" w:rsidP="00F57001">
      <w:pPr>
        <w:widowControl w:val="0"/>
        <w:spacing w:after="120"/>
        <w:jc w:val="both"/>
        <w:rPr>
          <w:rFonts w:ascii="Arial" w:hAnsi="Arial" w:cs="Arial"/>
          <w:b/>
          <w:snapToGrid w:val="0"/>
          <w:sz w:val="22"/>
          <w:szCs w:val="22"/>
          <w:lang w:eastAsia="en-US"/>
        </w:rPr>
      </w:pPr>
    </w:p>
    <w:p w14:paraId="2BBDA12A" w14:textId="77777777" w:rsidR="00F57001" w:rsidRPr="00F57001" w:rsidRDefault="00F57001" w:rsidP="00F57001">
      <w:pPr>
        <w:widowControl w:val="0"/>
        <w:spacing w:after="120"/>
        <w:jc w:val="both"/>
        <w:rPr>
          <w:rFonts w:ascii="Arial" w:hAnsi="Arial" w:cs="Arial"/>
          <w:b/>
          <w:snapToGrid w:val="0"/>
          <w:sz w:val="22"/>
          <w:szCs w:val="22"/>
          <w:lang w:eastAsia="en-US"/>
        </w:rPr>
      </w:pPr>
    </w:p>
    <w:p w14:paraId="24DC912A" w14:textId="77777777" w:rsidR="00F57001" w:rsidRPr="00F57001" w:rsidRDefault="00F57001" w:rsidP="00F57001">
      <w:pPr>
        <w:widowControl w:val="0"/>
        <w:spacing w:after="120"/>
        <w:jc w:val="both"/>
        <w:rPr>
          <w:rFonts w:ascii="Arial" w:hAnsi="Arial" w:cs="Arial"/>
          <w:b/>
          <w:snapToGrid w:val="0"/>
          <w:sz w:val="22"/>
          <w:szCs w:val="22"/>
          <w:lang w:eastAsia="en-US"/>
        </w:rPr>
      </w:pPr>
    </w:p>
    <w:p w14:paraId="3CB9C7FB" w14:textId="77777777" w:rsidR="00F57001" w:rsidRPr="00F57001" w:rsidRDefault="00F57001" w:rsidP="00F57001">
      <w:pPr>
        <w:widowControl w:val="0"/>
        <w:spacing w:after="120"/>
        <w:jc w:val="both"/>
        <w:rPr>
          <w:rFonts w:ascii="Arial" w:hAnsi="Arial" w:cs="Arial"/>
          <w:b/>
          <w:snapToGrid w:val="0"/>
          <w:sz w:val="22"/>
          <w:szCs w:val="22"/>
          <w:lang w:eastAsia="en-US"/>
        </w:rPr>
      </w:pPr>
    </w:p>
    <w:p w14:paraId="3E39CC37" w14:textId="77777777" w:rsidR="00F57001" w:rsidRPr="00F57001" w:rsidRDefault="00F57001" w:rsidP="00F57001">
      <w:pPr>
        <w:widowControl w:val="0"/>
        <w:spacing w:after="120"/>
        <w:jc w:val="both"/>
        <w:rPr>
          <w:rFonts w:ascii="Arial" w:hAnsi="Arial" w:cs="Arial"/>
          <w:b/>
          <w:snapToGrid w:val="0"/>
          <w:sz w:val="22"/>
          <w:szCs w:val="22"/>
          <w:lang w:eastAsia="en-US"/>
        </w:rPr>
      </w:pPr>
      <w:r w:rsidRPr="00F57001">
        <w:rPr>
          <w:rFonts w:ascii="Arial" w:hAnsi="Arial" w:cs="Arial"/>
          <w:b/>
          <w:snapToGrid w:val="0"/>
          <w:sz w:val="22"/>
          <w:szCs w:val="22"/>
          <w:lang w:eastAsia="en-US"/>
        </w:rPr>
        <w:t xml:space="preserve">Table 1: Specific goals for the tender and points claimed are indicated per the table below. </w:t>
      </w:r>
    </w:p>
    <w:p w14:paraId="4A5C2043" w14:textId="77777777" w:rsidR="00F57001" w:rsidRPr="00F57001" w:rsidRDefault="00F57001" w:rsidP="00F57001">
      <w:pPr>
        <w:widowControl w:val="0"/>
        <w:spacing w:after="120"/>
        <w:jc w:val="both"/>
        <w:rPr>
          <w:rFonts w:ascii="Arial" w:hAnsi="Arial" w:cs="Arial"/>
          <w:b/>
          <w:i/>
          <w:snapToGrid w:val="0"/>
          <w:sz w:val="22"/>
          <w:szCs w:val="22"/>
          <w:lang w:eastAsia="en-US"/>
        </w:rPr>
      </w:pPr>
      <w:r w:rsidRPr="00F57001">
        <w:rPr>
          <w:rFonts w:ascii="Arial" w:hAnsi="Arial" w:cs="Arial"/>
          <w:b/>
          <w:i/>
          <w:snapToGrid w:val="0"/>
          <w:sz w:val="22"/>
          <w:szCs w:val="22"/>
          <w:lang w:eastAsia="en-US"/>
        </w:rPr>
        <w:t xml:space="preserve">(Note to organs of state: Where either the 90/10 or 80/20 preference point system is applicable, corresponding points must also be indicated as such. </w:t>
      </w:r>
    </w:p>
    <w:p w14:paraId="4B4E92B7" w14:textId="77777777" w:rsidR="00F57001" w:rsidRPr="00F57001" w:rsidRDefault="00F57001" w:rsidP="00F57001">
      <w:pPr>
        <w:widowControl w:val="0"/>
        <w:spacing w:after="120"/>
        <w:jc w:val="both"/>
        <w:rPr>
          <w:rFonts w:ascii="Arial" w:hAnsi="Arial" w:cs="Arial"/>
          <w:b/>
          <w:snapToGrid w:val="0"/>
          <w:sz w:val="22"/>
          <w:szCs w:val="22"/>
          <w:lang w:eastAsia="en-US"/>
        </w:rPr>
      </w:pPr>
      <w:r w:rsidRPr="00F57001">
        <w:rPr>
          <w:rFonts w:ascii="Arial" w:hAnsi="Arial" w:cs="Arial"/>
          <w:b/>
          <w:i/>
          <w:snapToGrid w:val="0"/>
          <w:sz w:val="22"/>
          <w:szCs w:val="22"/>
          <w:lang w:eastAsia="en-US"/>
        </w:rPr>
        <w:t>Note to tenderers: The tenderer must indicate how they claim points for each preference point system.</w:t>
      </w:r>
      <w:r w:rsidRPr="00F57001">
        <w:rPr>
          <w:rFonts w:ascii="Arial" w:hAnsi="Arial" w:cs="Arial"/>
          <w:b/>
          <w:snapToGrid w:val="0"/>
          <w:sz w:val="22"/>
          <w:szCs w:val="22"/>
          <w:lang w:eastAsia="en-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F57001" w:rsidRPr="00F57001" w14:paraId="168EF226" w14:textId="77777777" w:rsidTr="009E63BA">
        <w:trPr>
          <w:trHeight w:val="863"/>
        </w:trPr>
        <w:tc>
          <w:tcPr>
            <w:tcW w:w="2694" w:type="dxa"/>
            <w:tcBorders>
              <w:top w:val="nil"/>
            </w:tcBorders>
            <w:shd w:val="clear" w:color="auto" w:fill="AEAAAA"/>
            <w:vAlign w:val="center"/>
          </w:tcPr>
          <w:p w14:paraId="205F514C" w14:textId="77777777" w:rsidR="00F57001" w:rsidRPr="00F57001" w:rsidRDefault="00F57001" w:rsidP="00F57001">
            <w:pPr>
              <w:kinsoku w:val="0"/>
              <w:overflowPunct w:val="0"/>
              <w:spacing w:before="96"/>
              <w:textAlignment w:val="baseline"/>
              <w:rPr>
                <w:rFonts w:ascii="Arial" w:hAnsi="Arial" w:cs="Arial"/>
                <w:b/>
                <w:sz w:val="22"/>
                <w:szCs w:val="22"/>
                <w:lang w:val="en-US" w:eastAsia="en-US"/>
              </w:rPr>
            </w:pPr>
            <w:r w:rsidRPr="00F57001">
              <w:rPr>
                <w:rFonts w:ascii="Arial" w:hAnsi="Arial" w:cs="Arial"/>
                <w:b/>
                <w:kern w:val="24"/>
                <w:sz w:val="22"/>
                <w:szCs w:val="22"/>
                <w:lang w:val="en-US" w:eastAsia="en-US"/>
              </w:rPr>
              <w:t>The specific goals allocated points in terms of this tender</w:t>
            </w:r>
          </w:p>
        </w:tc>
        <w:tc>
          <w:tcPr>
            <w:tcW w:w="1701" w:type="dxa"/>
            <w:shd w:val="clear" w:color="auto" w:fill="C00000"/>
            <w:vAlign w:val="center"/>
          </w:tcPr>
          <w:p w14:paraId="03BE89C9" w14:textId="77777777" w:rsidR="00F57001" w:rsidRPr="00F57001" w:rsidRDefault="00F57001" w:rsidP="00F57001">
            <w:pPr>
              <w:kinsoku w:val="0"/>
              <w:overflowPunct w:val="0"/>
              <w:spacing w:before="96"/>
              <w:jc w:val="center"/>
              <w:textAlignment w:val="baseline"/>
              <w:rPr>
                <w:rFonts w:ascii="Arial" w:hAnsi="Arial" w:cs="Arial"/>
                <w:b/>
                <w:kern w:val="24"/>
                <w:sz w:val="22"/>
                <w:szCs w:val="22"/>
                <w:lang w:val="en-US" w:eastAsia="en-US"/>
              </w:rPr>
            </w:pPr>
            <w:r w:rsidRPr="00F57001">
              <w:rPr>
                <w:rFonts w:ascii="Arial" w:hAnsi="Arial" w:cs="Arial"/>
                <w:b/>
                <w:kern w:val="24"/>
                <w:sz w:val="22"/>
                <w:szCs w:val="22"/>
                <w:lang w:val="en-US" w:eastAsia="en-US"/>
              </w:rPr>
              <w:t>Number of points</w:t>
            </w:r>
          </w:p>
          <w:p w14:paraId="3FB887D6" w14:textId="77777777" w:rsidR="00F57001" w:rsidRPr="00F57001" w:rsidRDefault="00F57001" w:rsidP="00F57001">
            <w:pPr>
              <w:kinsoku w:val="0"/>
              <w:overflowPunct w:val="0"/>
              <w:spacing w:before="96"/>
              <w:jc w:val="center"/>
              <w:textAlignment w:val="baseline"/>
              <w:rPr>
                <w:rFonts w:ascii="Arial" w:hAnsi="Arial" w:cs="Arial"/>
                <w:b/>
                <w:kern w:val="24"/>
                <w:sz w:val="22"/>
                <w:szCs w:val="22"/>
                <w:lang w:val="en-US" w:eastAsia="en-US"/>
              </w:rPr>
            </w:pPr>
            <w:r w:rsidRPr="00F57001">
              <w:rPr>
                <w:rFonts w:ascii="Arial" w:hAnsi="Arial" w:cs="Arial"/>
                <w:b/>
                <w:kern w:val="24"/>
                <w:sz w:val="22"/>
                <w:szCs w:val="22"/>
                <w:lang w:val="en-US" w:eastAsia="en-US"/>
              </w:rPr>
              <w:t>allocated</w:t>
            </w:r>
          </w:p>
          <w:p w14:paraId="253FEFD7" w14:textId="77777777" w:rsidR="00F57001" w:rsidRPr="00F57001" w:rsidRDefault="00F57001" w:rsidP="00F57001">
            <w:pPr>
              <w:kinsoku w:val="0"/>
              <w:overflowPunct w:val="0"/>
              <w:spacing w:before="96"/>
              <w:jc w:val="center"/>
              <w:textAlignment w:val="baseline"/>
              <w:rPr>
                <w:rFonts w:ascii="Arial" w:hAnsi="Arial" w:cs="Arial"/>
                <w:b/>
                <w:kern w:val="24"/>
                <w:sz w:val="22"/>
                <w:szCs w:val="22"/>
                <w:lang w:val="en-US" w:eastAsia="en-US"/>
              </w:rPr>
            </w:pPr>
            <w:r w:rsidRPr="00F57001">
              <w:rPr>
                <w:rFonts w:ascii="Arial" w:hAnsi="Arial" w:cs="Arial"/>
                <w:b/>
                <w:kern w:val="24"/>
                <w:sz w:val="22"/>
                <w:szCs w:val="22"/>
                <w:lang w:val="en-US" w:eastAsia="en-US"/>
              </w:rPr>
              <w:t>(90/10 system)</w:t>
            </w:r>
          </w:p>
          <w:p w14:paraId="20E0CF71" w14:textId="77777777" w:rsidR="00F57001" w:rsidRPr="00F57001" w:rsidRDefault="00F57001" w:rsidP="00F57001">
            <w:pPr>
              <w:kinsoku w:val="0"/>
              <w:overflowPunct w:val="0"/>
              <w:spacing w:before="96"/>
              <w:jc w:val="center"/>
              <w:textAlignment w:val="baseline"/>
              <w:rPr>
                <w:rFonts w:ascii="Arial" w:hAnsi="Arial" w:cs="Arial"/>
                <w:b/>
                <w:kern w:val="24"/>
                <w:sz w:val="22"/>
                <w:szCs w:val="22"/>
                <w:lang w:val="en-US" w:eastAsia="en-US"/>
              </w:rPr>
            </w:pPr>
            <w:r w:rsidRPr="00F57001">
              <w:rPr>
                <w:rFonts w:ascii="Arial" w:hAnsi="Arial" w:cs="Arial"/>
                <w:b/>
                <w:kern w:val="24"/>
                <w:sz w:val="22"/>
                <w:szCs w:val="22"/>
                <w:lang w:val="en-US" w:eastAsia="en-US"/>
              </w:rPr>
              <w:lastRenderedPageBreak/>
              <w:t>(To be completed by the organ of state)</w:t>
            </w:r>
          </w:p>
          <w:p w14:paraId="6B82EEB3" w14:textId="77777777" w:rsidR="00F57001" w:rsidRPr="00F57001" w:rsidRDefault="00F57001" w:rsidP="00F57001">
            <w:pPr>
              <w:kinsoku w:val="0"/>
              <w:overflowPunct w:val="0"/>
              <w:spacing w:before="96"/>
              <w:jc w:val="center"/>
              <w:textAlignment w:val="baseline"/>
              <w:rPr>
                <w:rFonts w:ascii="Arial" w:hAnsi="Arial" w:cs="Arial"/>
                <w:b/>
                <w:sz w:val="22"/>
                <w:szCs w:val="22"/>
                <w:lang w:val="en-US" w:eastAsia="en-US"/>
              </w:rPr>
            </w:pPr>
          </w:p>
        </w:tc>
        <w:tc>
          <w:tcPr>
            <w:tcW w:w="1550" w:type="dxa"/>
            <w:shd w:val="clear" w:color="auto" w:fill="C00000"/>
            <w:vAlign w:val="center"/>
          </w:tcPr>
          <w:p w14:paraId="190C4244" w14:textId="77777777" w:rsidR="00F57001" w:rsidRPr="00F57001" w:rsidRDefault="00F57001" w:rsidP="00F57001">
            <w:pPr>
              <w:kinsoku w:val="0"/>
              <w:overflowPunct w:val="0"/>
              <w:spacing w:before="96"/>
              <w:jc w:val="center"/>
              <w:textAlignment w:val="baseline"/>
              <w:rPr>
                <w:rFonts w:ascii="Arial" w:hAnsi="Arial" w:cs="Arial"/>
                <w:b/>
                <w:kern w:val="24"/>
                <w:sz w:val="22"/>
                <w:szCs w:val="22"/>
                <w:lang w:val="en-US" w:eastAsia="en-US"/>
              </w:rPr>
            </w:pPr>
            <w:r w:rsidRPr="00F57001">
              <w:rPr>
                <w:rFonts w:ascii="Arial" w:hAnsi="Arial" w:cs="Arial"/>
                <w:b/>
                <w:kern w:val="24"/>
                <w:sz w:val="22"/>
                <w:szCs w:val="22"/>
                <w:lang w:val="en-US" w:eastAsia="en-US"/>
              </w:rPr>
              <w:lastRenderedPageBreak/>
              <w:t>Number of points</w:t>
            </w:r>
          </w:p>
          <w:p w14:paraId="0656DA49" w14:textId="77777777" w:rsidR="00F57001" w:rsidRPr="00F57001" w:rsidRDefault="00F57001" w:rsidP="00F57001">
            <w:pPr>
              <w:kinsoku w:val="0"/>
              <w:overflowPunct w:val="0"/>
              <w:spacing w:before="96"/>
              <w:jc w:val="center"/>
              <w:textAlignment w:val="baseline"/>
              <w:rPr>
                <w:rFonts w:ascii="Arial" w:hAnsi="Arial" w:cs="Arial"/>
                <w:b/>
                <w:kern w:val="24"/>
                <w:sz w:val="22"/>
                <w:szCs w:val="22"/>
                <w:lang w:val="en-US" w:eastAsia="en-US"/>
              </w:rPr>
            </w:pPr>
            <w:r w:rsidRPr="00F57001">
              <w:rPr>
                <w:rFonts w:ascii="Arial" w:hAnsi="Arial" w:cs="Arial"/>
                <w:b/>
                <w:kern w:val="24"/>
                <w:sz w:val="22"/>
                <w:szCs w:val="22"/>
                <w:lang w:val="en-US" w:eastAsia="en-US"/>
              </w:rPr>
              <w:t>allocated</w:t>
            </w:r>
          </w:p>
          <w:p w14:paraId="4D00E31B" w14:textId="77777777" w:rsidR="00F57001" w:rsidRPr="00F57001" w:rsidRDefault="00F57001" w:rsidP="00F57001">
            <w:pPr>
              <w:kinsoku w:val="0"/>
              <w:overflowPunct w:val="0"/>
              <w:spacing w:before="96"/>
              <w:jc w:val="center"/>
              <w:textAlignment w:val="baseline"/>
              <w:rPr>
                <w:rFonts w:ascii="Arial" w:hAnsi="Arial" w:cs="Arial"/>
                <w:b/>
                <w:kern w:val="24"/>
                <w:sz w:val="22"/>
                <w:szCs w:val="22"/>
                <w:lang w:val="en-US" w:eastAsia="en-US"/>
              </w:rPr>
            </w:pPr>
            <w:r w:rsidRPr="00F57001">
              <w:rPr>
                <w:rFonts w:ascii="Arial" w:hAnsi="Arial" w:cs="Arial"/>
                <w:b/>
                <w:kern w:val="24"/>
                <w:sz w:val="22"/>
                <w:szCs w:val="22"/>
                <w:lang w:val="en-US" w:eastAsia="en-US"/>
              </w:rPr>
              <w:t>(80/20 system)</w:t>
            </w:r>
          </w:p>
          <w:p w14:paraId="361572AD" w14:textId="77777777" w:rsidR="00F57001" w:rsidRPr="00F57001" w:rsidRDefault="00F57001" w:rsidP="00F57001">
            <w:pPr>
              <w:kinsoku w:val="0"/>
              <w:overflowPunct w:val="0"/>
              <w:spacing w:before="96"/>
              <w:jc w:val="center"/>
              <w:textAlignment w:val="baseline"/>
              <w:rPr>
                <w:rFonts w:ascii="Arial" w:hAnsi="Arial" w:cs="Arial"/>
                <w:b/>
                <w:sz w:val="22"/>
                <w:szCs w:val="22"/>
                <w:lang w:val="en-US" w:eastAsia="en-US"/>
              </w:rPr>
            </w:pPr>
            <w:r w:rsidRPr="00F57001">
              <w:rPr>
                <w:rFonts w:ascii="Arial" w:hAnsi="Arial" w:cs="Arial"/>
                <w:b/>
                <w:sz w:val="22"/>
                <w:szCs w:val="22"/>
                <w:lang w:val="en-US" w:eastAsia="en-US"/>
              </w:rPr>
              <w:lastRenderedPageBreak/>
              <w:t>(To be completed by the organ of state)</w:t>
            </w:r>
          </w:p>
        </w:tc>
        <w:tc>
          <w:tcPr>
            <w:tcW w:w="1547" w:type="dxa"/>
            <w:shd w:val="clear" w:color="auto" w:fill="F4B083"/>
          </w:tcPr>
          <w:p w14:paraId="6FDD37F4" w14:textId="77777777" w:rsidR="00F57001" w:rsidRPr="00F57001" w:rsidRDefault="00F57001" w:rsidP="00F57001">
            <w:pPr>
              <w:kinsoku w:val="0"/>
              <w:overflowPunct w:val="0"/>
              <w:spacing w:before="96"/>
              <w:jc w:val="center"/>
              <w:textAlignment w:val="baseline"/>
              <w:rPr>
                <w:rFonts w:ascii="Arial" w:hAnsi="Arial" w:cs="Arial"/>
                <w:b/>
                <w:kern w:val="24"/>
                <w:sz w:val="22"/>
                <w:szCs w:val="22"/>
                <w:lang w:val="en-US" w:eastAsia="en-US"/>
              </w:rPr>
            </w:pPr>
            <w:r w:rsidRPr="00F57001">
              <w:rPr>
                <w:rFonts w:ascii="Arial" w:hAnsi="Arial" w:cs="Arial"/>
                <w:b/>
                <w:kern w:val="24"/>
                <w:sz w:val="22"/>
                <w:szCs w:val="22"/>
                <w:lang w:val="en-US" w:eastAsia="en-US"/>
              </w:rPr>
              <w:lastRenderedPageBreak/>
              <w:t>Number of points claimed</w:t>
            </w:r>
          </w:p>
          <w:p w14:paraId="14B87511" w14:textId="77777777" w:rsidR="00F57001" w:rsidRPr="00F57001" w:rsidRDefault="00F57001" w:rsidP="00F57001">
            <w:pPr>
              <w:kinsoku w:val="0"/>
              <w:overflowPunct w:val="0"/>
              <w:spacing w:before="96"/>
              <w:jc w:val="center"/>
              <w:textAlignment w:val="baseline"/>
              <w:rPr>
                <w:rFonts w:ascii="Arial" w:hAnsi="Arial" w:cs="Arial"/>
                <w:b/>
                <w:kern w:val="24"/>
                <w:sz w:val="22"/>
                <w:szCs w:val="22"/>
                <w:lang w:val="en-US" w:eastAsia="en-US"/>
              </w:rPr>
            </w:pPr>
            <w:r w:rsidRPr="00F57001">
              <w:rPr>
                <w:rFonts w:ascii="Arial" w:hAnsi="Arial" w:cs="Arial"/>
                <w:b/>
                <w:kern w:val="24"/>
                <w:sz w:val="22"/>
                <w:szCs w:val="22"/>
                <w:lang w:val="en-US" w:eastAsia="en-US"/>
              </w:rPr>
              <w:t>(90/10 system)</w:t>
            </w:r>
          </w:p>
          <w:p w14:paraId="036FD689" w14:textId="77777777" w:rsidR="00F57001" w:rsidRPr="00F57001" w:rsidRDefault="00F57001" w:rsidP="00F57001">
            <w:pPr>
              <w:kinsoku w:val="0"/>
              <w:overflowPunct w:val="0"/>
              <w:spacing w:before="96"/>
              <w:jc w:val="center"/>
              <w:textAlignment w:val="baseline"/>
              <w:rPr>
                <w:rFonts w:ascii="Arial" w:hAnsi="Arial" w:cs="Arial"/>
                <w:b/>
                <w:kern w:val="24"/>
                <w:sz w:val="22"/>
                <w:szCs w:val="22"/>
                <w:lang w:val="en-US" w:eastAsia="en-US"/>
              </w:rPr>
            </w:pPr>
            <w:r w:rsidRPr="00F57001">
              <w:rPr>
                <w:rFonts w:ascii="Arial" w:hAnsi="Arial" w:cs="Arial"/>
                <w:b/>
                <w:kern w:val="24"/>
                <w:sz w:val="22"/>
                <w:szCs w:val="22"/>
                <w:lang w:val="en-US" w:eastAsia="en-US"/>
              </w:rPr>
              <w:lastRenderedPageBreak/>
              <w:t>(To be completed by the tenderer)</w:t>
            </w:r>
          </w:p>
        </w:tc>
        <w:tc>
          <w:tcPr>
            <w:tcW w:w="1529" w:type="dxa"/>
            <w:shd w:val="clear" w:color="auto" w:fill="F4B083"/>
          </w:tcPr>
          <w:p w14:paraId="7485F293" w14:textId="77777777" w:rsidR="00F57001" w:rsidRPr="00F57001" w:rsidRDefault="00F57001" w:rsidP="00F57001">
            <w:pPr>
              <w:kinsoku w:val="0"/>
              <w:overflowPunct w:val="0"/>
              <w:spacing w:before="96"/>
              <w:jc w:val="center"/>
              <w:textAlignment w:val="baseline"/>
              <w:rPr>
                <w:rFonts w:ascii="Arial" w:hAnsi="Arial" w:cs="Arial"/>
                <w:b/>
                <w:kern w:val="24"/>
                <w:sz w:val="22"/>
                <w:szCs w:val="22"/>
                <w:lang w:val="en-US" w:eastAsia="en-US"/>
              </w:rPr>
            </w:pPr>
            <w:r w:rsidRPr="00F57001">
              <w:rPr>
                <w:rFonts w:ascii="Arial" w:hAnsi="Arial" w:cs="Arial"/>
                <w:b/>
                <w:kern w:val="24"/>
                <w:sz w:val="22"/>
                <w:szCs w:val="22"/>
                <w:lang w:val="en-US" w:eastAsia="en-US"/>
              </w:rPr>
              <w:lastRenderedPageBreak/>
              <w:t>Number of points claimed (80/20 system)</w:t>
            </w:r>
          </w:p>
          <w:p w14:paraId="51B7E311" w14:textId="77777777" w:rsidR="00F57001" w:rsidRPr="00F57001" w:rsidRDefault="00F57001" w:rsidP="00F57001">
            <w:pPr>
              <w:kinsoku w:val="0"/>
              <w:overflowPunct w:val="0"/>
              <w:spacing w:before="96"/>
              <w:jc w:val="center"/>
              <w:textAlignment w:val="baseline"/>
              <w:rPr>
                <w:rFonts w:ascii="Arial" w:hAnsi="Arial" w:cs="Arial"/>
                <w:b/>
                <w:kern w:val="24"/>
                <w:sz w:val="22"/>
                <w:szCs w:val="22"/>
                <w:lang w:val="en-US" w:eastAsia="en-US"/>
              </w:rPr>
            </w:pPr>
            <w:r w:rsidRPr="00F57001">
              <w:rPr>
                <w:rFonts w:ascii="Arial" w:hAnsi="Arial" w:cs="Arial"/>
                <w:b/>
                <w:kern w:val="24"/>
                <w:sz w:val="22"/>
                <w:szCs w:val="22"/>
                <w:lang w:val="en-US" w:eastAsia="en-US"/>
              </w:rPr>
              <w:lastRenderedPageBreak/>
              <w:t>(To be completed by the tenderer)</w:t>
            </w:r>
          </w:p>
        </w:tc>
      </w:tr>
      <w:tr w:rsidR="00F57001" w:rsidRPr="00F57001" w14:paraId="67D65CF9" w14:textId="77777777" w:rsidTr="009E63BA">
        <w:trPr>
          <w:trHeight w:val="317"/>
        </w:trPr>
        <w:tc>
          <w:tcPr>
            <w:tcW w:w="2694" w:type="dxa"/>
            <w:shd w:val="clear" w:color="auto" w:fill="auto"/>
          </w:tcPr>
          <w:p w14:paraId="04EC4FA9"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r w:rsidRPr="00F57001">
              <w:rPr>
                <w:rFonts w:ascii="Arial" w:hAnsi="Arial" w:cs="Arial"/>
                <w:sz w:val="22"/>
                <w:szCs w:val="22"/>
                <w:lang w:val="en-US" w:eastAsia="en-US"/>
              </w:rPr>
              <w:lastRenderedPageBreak/>
              <w:t>20</w:t>
            </w:r>
          </w:p>
        </w:tc>
        <w:tc>
          <w:tcPr>
            <w:tcW w:w="1701" w:type="dxa"/>
            <w:shd w:val="clear" w:color="auto" w:fill="auto"/>
          </w:tcPr>
          <w:p w14:paraId="78B8AE2E"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50" w:type="dxa"/>
            <w:shd w:val="clear" w:color="auto" w:fill="auto"/>
          </w:tcPr>
          <w:p w14:paraId="5FFF05DB"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r w:rsidRPr="00F57001">
              <w:rPr>
                <w:rFonts w:ascii="Arial" w:hAnsi="Arial" w:cs="Arial"/>
                <w:sz w:val="22"/>
                <w:szCs w:val="22"/>
                <w:lang w:val="en-US" w:eastAsia="en-US"/>
              </w:rPr>
              <w:t>80</w:t>
            </w:r>
          </w:p>
        </w:tc>
        <w:tc>
          <w:tcPr>
            <w:tcW w:w="1547" w:type="dxa"/>
          </w:tcPr>
          <w:p w14:paraId="5590992B"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29" w:type="dxa"/>
          </w:tcPr>
          <w:p w14:paraId="2750F511"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r>
      <w:tr w:rsidR="00F57001" w:rsidRPr="00F57001" w14:paraId="4BADC2F0" w14:textId="77777777" w:rsidTr="009E63BA">
        <w:trPr>
          <w:trHeight w:val="317"/>
        </w:trPr>
        <w:tc>
          <w:tcPr>
            <w:tcW w:w="2694" w:type="dxa"/>
            <w:shd w:val="clear" w:color="auto" w:fill="auto"/>
          </w:tcPr>
          <w:p w14:paraId="25B9A775"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701" w:type="dxa"/>
            <w:shd w:val="clear" w:color="auto" w:fill="auto"/>
          </w:tcPr>
          <w:p w14:paraId="5E59F5AA"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50" w:type="dxa"/>
            <w:shd w:val="clear" w:color="auto" w:fill="auto"/>
          </w:tcPr>
          <w:p w14:paraId="3C326382"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47" w:type="dxa"/>
          </w:tcPr>
          <w:p w14:paraId="74204984"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29" w:type="dxa"/>
          </w:tcPr>
          <w:p w14:paraId="15B13E3F"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r>
      <w:tr w:rsidR="00F57001" w:rsidRPr="00F57001" w14:paraId="7B1E4DEF" w14:textId="77777777" w:rsidTr="009E63BA">
        <w:trPr>
          <w:trHeight w:val="317"/>
        </w:trPr>
        <w:tc>
          <w:tcPr>
            <w:tcW w:w="2694" w:type="dxa"/>
            <w:shd w:val="clear" w:color="auto" w:fill="auto"/>
          </w:tcPr>
          <w:p w14:paraId="641C5909"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701" w:type="dxa"/>
            <w:shd w:val="clear" w:color="auto" w:fill="auto"/>
          </w:tcPr>
          <w:p w14:paraId="2E90A508"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50" w:type="dxa"/>
            <w:shd w:val="clear" w:color="auto" w:fill="auto"/>
          </w:tcPr>
          <w:p w14:paraId="7E17F9EC"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47" w:type="dxa"/>
          </w:tcPr>
          <w:p w14:paraId="78DBC0A7"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29" w:type="dxa"/>
          </w:tcPr>
          <w:p w14:paraId="217AB27E"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r>
      <w:tr w:rsidR="00F57001" w:rsidRPr="00F57001" w14:paraId="6A900281" w14:textId="77777777" w:rsidTr="009E63BA">
        <w:trPr>
          <w:trHeight w:val="317"/>
        </w:trPr>
        <w:tc>
          <w:tcPr>
            <w:tcW w:w="2694" w:type="dxa"/>
            <w:shd w:val="clear" w:color="auto" w:fill="auto"/>
          </w:tcPr>
          <w:p w14:paraId="54A0B293"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701" w:type="dxa"/>
            <w:shd w:val="clear" w:color="auto" w:fill="auto"/>
          </w:tcPr>
          <w:p w14:paraId="33EF88D8" w14:textId="77777777" w:rsidR="00F57001" w:rsidRPr="00F57001" w:rsidRDefault="00F57001" w:rsidP="00F57001">
            <w:pPr>
              <w:tabs>
                <w:tab w:val="left" w:pos="645"/>
                <w:tab w:val="center" w:pos="1242"/>
              </w:tabs>
              <w:kinsoku w:val="0"/>
              <w:overflowPunct w:val="0"/>
              <w:spacing w:before="115"/>
              <w:textAlignment w:val="baseline"/>
              <w:rPr>
                <w:rFonts w:ascii="Arial" w:hAnsi="Arial" w:cs="Arial"/>
                <w:sz w:val="22"/>
                <w:szCs w:val="22"/>
                <w:lang w:val="en-US" w:eastAsia="en-US"/>
              </w:rPr>
            </w:pPr>
            <w:r w:rsidRPr="00F57001">
              <w:rPr>
                <w:rFonts w:ascii="Arial" w:hAnsi="Arial" w:cs="Arial"/>
                <w:kern w:val="24"/>
                <w:sz w:val="22"/>
                <w:szCs w:val="22"/>
                <w:lang w:val="en-US" w:eastAsia="en-US"/>
              </w:rPr>
              <w:tab/>
            </w:r>
            <w:r w:rsidRPr="00F57001">
              <w:rPr>
                <w:rFonts w:ascii="Arial" w:hAnsi="Arial" w:cs="Arial"/>
                <w:kern w:val="24"/>
                <w:sz w:val="22"/>
                <w:szCs w:val="22"/>
                <w:lang w:val="en-US" w:eastAsia="en-US"/>
              </w:rPr>
              <w:tab/>
            </w:r>
          </w:p>
        </w:tc>
        <w:tc>
          <w:tcPr>
            <w:tcW w:w="1550" w:type="dxa"/>
            <w:shd w:val="clear" w:color="auto" w:fill="auto"/>
          </w:tcPr>
          <w:p w14:paraId="07619F56"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47" w:type="dxa"/>
          </w:tcPr>
          <w:p w14:paraId="472A6A0D"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29" w:type="dxa"/>
          </w:tcPr>
          <w:p w14:paraId="41335D53"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r>
      <w:tr w:rsidR="00F57001" w:rsidRPr="00F57001" w14:paraId="23742112" w14:textId="77777777" w:rsidTr="009E63BA">
        <w:trPr>
          <w:trHeight w:val="317"/>
        </w:trPr>
        <w:tc>
          <w:tcPr>
            <w:tcW w:w="2694" w:type="dxa"/>
            <w:shd w:val="clear" w:color="auto" w:fill="auto"/>
          </w:tcPr>
          <w:p w14:paraId="31BD0866"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701" w:type="dxa"/>
            <w:shd w:val="clear" w:color="auto" w:fill="auto"/>
          </w:tcPr>
          <w:p w14:paraId="3BF7FC5C"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50" w:type="dxa"/>
            <w:shd w:val="clear" w:color="auto" w:fill="auto"/>
          </w:tcPr>
          <w:p w14:paraId="33991DF4"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47" w:type="dxa"/>
          </w:tcPr>
          <w:p w14:paraId="141EECE4"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29" w:type="dxa"/>
          </w:tcPr>
          <w:p w14:paraId="017292BE"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r>
      <w:tr w:rsidR="00F57001" w:rsidRPr="00F57001" w14:paraId="7569CD97" w14:textId="77777777" w:rsidTr="009E63BA">
        <w:trPr>
          <w:trHeight w:val="317"/>
        </w:trPr>
        <w:tc>
          <w:tcPr>
            <w:tcW w:w="2694" w:type="dxa"/>
            <w:shd w:val="clear" w:color="auto" w:fill="auto"/>
          </w:tcPr>
          <w:p w14:paraId="39258329"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701" w:type="dxa"/>
            <w:shd w:val="clear" w:color="auto" w:fill="auto"/>
          </w:tcPr>
          <w:p w14:paraId="6F259625"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50" w:type="dxa"/>
            <w:shd w:val="clear" w:color="auto" w:fill="auto"/>
          </w:tcPr>
          <w:p w14:paraId="0FFDEE4C"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47" w:type="dxa"/>
          </w:tcPr>
          <w:p w14:paraId="1BAB9FF8"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29" w:type="dxa"/>
          </w:tcPr>
          <w:p w14:paraId="2224B613"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r>
      <w:tr w:rsidR="00F57001" w:rsidRPr="00F57001" w14:paraId="4B1560BB" w14:textId="77777777" w:rsidTr="009E63BA">
        <w:trPr>
          <w:trHeight w:val="317"/>
        </w:trPr>
        <w:tc>
          <w:tcPr>
            <w:tcW w:w="2694" w:type="dxa"/>
            <w:shd w:val="clear" w:color="auto" w:fill="auto"/>
          </w:tcPr>
          <w:p w14:paraId="77012020"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701" w:type="dxa"/>
            <w:shd w:val="clear" w:color="auto" w:fill="auto"/>
          </w:tcPr>
          <w:p w14:paraId="013A58A6"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50" w:type="dxa"/>
            <w:shd w:val="clear" w:color="auto" w:fill="auto"/>
          </w:tcPr>
          <w:p w14:paraId="366796DF"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47" w:type="dxa"/>
          </w:tcPr>
          <w:p w14:paraId="3F13B630"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c>
          <w:tcPr>
            <w:tcW w:w="1529" w:type="dxa"/>
          </w:tcPr>
          <w:p w14:paraId="7241382F" w14:textId="77777777" w:rsidR="00F57001" w:rsidRPr="00F57001" w:rsidRDefault="00F57001" w:rsidP="00F57001">
            <w:pPr>
              <w:kinsoku w:val="0"/>
              <w:overflowPunct w:val="0"/>
              <w:spacing w:before="115"/>
              <w:jc w:val="center"/>
              <w:textAlignment w:val="baseline"/>
              <w:rPr>
                <w:rFonts w:ascii="Arial" w:hAnsi="Arial" w:cs="Arial"/>
                <w:sz w:val="22"/>
                <w:szCs w:val="22"/>
                <w:lang w:val="en-US" w:eastAsia="en-US"/>
              </w:rPr>
            </w:pPr>
          </w:p>
        </w:tc>
      </w:tr>
    </w:tbl>
    <w:p w14:paraId="0E2CB0F1" w14:textId="77777777" w:rsidR="00F57001" w:rsidRPr="00F57001" w:rsidRDefault="00F57001" w:rsidP="00F57001">
      <w:pPr>
        <w:spacing w:after="120"/>
        <w:ind w:left="907"/>
        <w:jc w:val="both"/>
        <w:rPr>
          <w:rFonts w:ascii="Arial" w:hAnsi="Arial" w:cs="Arial"/>
          <w:snapToGrid w:val="0"/>
          <w:sz w:val="22"/>
          <w:szCs w:val="22"/>
          <w:lang w:val="en-US" w:eastAsia="en-US"/>
        </w:rPr>
      </w:pPr>
    </w:p>
    <w:p w14:paraId="638CBA35" w14:textId="77777777" w:rsidR="00F57001" w:rsidRPr="00F57001" w:rsidRDefault="00F57001" w:rsidP="00F57001">
      <w:pPr>
        <w:spacing w:after="120"/>
        <w:ind w:left="907"/>
        <w:jc w:val="both"/>
        <w:rPr>
          <w:rFonts w:ascii="Arial" w:hAnsi="Arial" w:cs="Arial"/>
          <w:snapToGrid w:val="0"/>
          <w:sz w:val="22"/>
          <w:szCs w:val="22"/>
          <w:lang w:val="en-US" w:eastAsia="en-US"/>
        </w:rPr>
      </w:pPr>
    </w:p>
    <w:p w14:paraId="28D066FC" w14:textId="77777777" w:rsidR="00F57001" w:rsidRPr="00F57001" w:rsidRDefault="00F57001" w:rsidP="00F5700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lang w:val="en-US" w:eastAsia="en-US"/>
        </w:rPr>
      </w:pPr>
      <w:r w:rsidRPr="00F57001">
        <w:rPr>
          <w:rFonts w:ascii="Arial" w:hAnsi="Arial" w:cs="Arial"/>
          <w:snapToGrid w:val="0"/>
          <w:sz w:val="22"/>
          <w:szCs w:val="22"/>
          <w:lang w:eastAsia="en-US"/>
        </w:rPr>
        <w:tab/>
      </w:r>
      <w:r w:rsidRPr="00F57001">
        <w:rPr>
          <w:rFonts w:ascii="Arial" w:hAnsi="Arial" w:cs="Arial"/>
          <w:b/>
          <w:snapToGrid w:val="0"/>
          <w:sz w:val="22"/>
          <w:szCs w:val="22"/>
          <w:lang w:val="en-US" w:eastAsia="en-US"/>
        </w:rPr>
        <w:t>DECLARATION WITH REGARD TO COMPANY/FIRM</w:t>
      </w:r>
    </w:p>
    <w:p w14:paraId="5E0BA251" w14:textId="77777777" w:rsidR="00F57001" w:rsidRPr="00F57001" w:rsidRDefault="00F57001" w:rsidP="00F5700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US" w:eastAsia="en-US"/>
        </w:rPr>
      </w:pPr>
    </w:p>
    <w:p w14:paraId="7F5EF648" w14:textId="77777777" w:rsidR="00F57001" w:rsidRPr="00F57001" w:rsidRDefault="00F57001" w:rsidP="00F57001">
      <w:pPr>
        <w:widowControl w:val="0"/>
        <w:numPr>
          <w:ilvl w:val="1"/>
          <w:numId w:val="62"/>
        </w:numPr>
        <w:tabs>
          <w:tab w:val="left" w:pos="900"/>
        </w:tabs>
        <w:spacing w:after="120" w:line="312" w:lineRule="auto"/>
        <w:ind w:left="907" w:hanging="907"/>
        <w:jc w:val="both"/>
        <w:rPr>
          <w:rFonts w:ascii="Arial" w:hAnsi="Arial" w:cs="Arial"/>
          <w:snapToGrid w:val="0"/>
          <w:sz w:val="22"/>
          <w:szCs w:val="22"/>
          <w:lang w:eastAsia="en-US"/>
        </w:rPr>
      </w:pPr>
      <w:r w:rsidRPr="00F57001">
        <w:rPr>
          <w:rFonts w:ascii="Arial" w:hAnsi="Arial" w:cs="Arial"/>
          <w:snapToGrid w:val="0"/>
          <w:sz w:val="22"/>
          <w:szCs w:val="22"/>
          <w:lang w:eastAsia="en-US"/>
        </w:rPr>
        <w:t>Name of company/firm…………………………………………………………………….</w:t>
      </w:r>
    </w:p>
    <w:p w14:paraId="791B27D5" w14:textId="77777777" w:rsidR="00F57001" w:rsidRPr="00F57001" w:rsidRDefault="00F57001" w:rsidP="00F57001">
      <w:pPr>
        <w:widowControl w:val="0"/>
        <w:numPr>
          <w:ilvl w:val="1"/>
          <w:numId w:val="62"/>
        </w:numPr>
        <w:tabs>
          <w:tab w:val="left" w:pos="900"/>
        </w:tabs>
        <w:spacing w:after="120" w:line="312" w:lineRule="auto"/>
        <w:ind w:left="907" w:right="95" w:hanging="907"/>
        <w:jc w:val="both"/>
        <w:rPr>
          <w:rFonts w:ascii="Arial" w:hAnsi="Arial" w:cs="Arial"/>
          <w:snapToGrid w:val="0"/>
          <w:sz w:val="22"/>
          <w:szCs w:val="22"/>
          <w:lang w:eastAsia="en-US"/>
        </w:rPr>
      </w:pPr>
      <w:r w:rsidRPr="00F57001">
        <w:rPr>
          <w:rFonts w:ascii="Arial" w:hAnsi="Arial" w:cs="Arial"/>
          <w:snapToGrid w:val="0"/>
          <w:sz w:val="22"/>
          <w:szCs w:val="22"/>
          <w:lang w:eastAsia="en-US"/>
        </w:rPr>
        <w:t>Company registration number: …………………………………………………………...</w:t>
      </w:r>
    </w:p>
    <w:p w14:paraId="21D40400" w14:textId="77777777" w:rsidR="00F57001" w:rsidRPr="00F57001" w:rsidRDefault="00F57001" w:rsidP="00F57001">
      <w:pPr>
        <w:widowControl w:val="0"/>
        <w:numPr>
          <w:ilvl w:val="1"/>
          <w:numId w:val="62"/>
        </w:numPr>
        <w:tabs>
          <w:tab w:val="left" w:pos="900"/>
        </w:tabs>
        <w:spacing w:after="120" w:line="312" w:lineRule="auto"/>
        <w:ind w:left="907" w:hanging="907"/>
        <w:jc w:val="both"/>
        <w:rPr>
          <w:rFonts w:ascii="Arial" w:hAnsi="Arial" w:cs="Arial"/>
          <w:snapToGrid w:val="0"/>
          <w:sz w:val="22"/>
          <w:szCs w:val="22"/>
          <w:lang w:eastAsia="en-US"/>
        </w:rPr>
      </w:pPr>
      <w:r w:rsidRPr="00F57001">
        <w:rPr>
          <w:rFonts w:ascii="Arial" w:hAnsi="Arial" w:cs="Arial"/>
          <w:snapToGrid w:val="0"/>
          <w:sz w:val="22"/>
          <w:szCs w:val="22"/>
          <w:lang w:eastAsia="en-US"/>
        </w:rPr>
        <w:t>TYPE OF COMPANY/ FIRM</w:t>
      </w:r>
    </w:p>
    <w:p w14:paraId="5DAA43F2" w14:textId="77777777" w:rsidR="00F57001" w:rsidRPr="00F57001" w:rsidRDefault="00F57001" w:rsidP="00F57001">
      <w:pPr>
        <w:widowControl w:val="0"/>
        <w:tabs>
          <w:tab w:val="left" w:pos="-720"/>
        </w:tabs>
        <w:ind w:left="1440" w:hanging="540"/>
        <w:jc w:val="both"/>
        <w:rPr>
          <w:rFonts w:ascii="Arial" w:hAnsi="Arial" w:cs="Arial"/>
          <w:snapToGrid w:val="0"/>
          <w:sz w:val="22"/>
          <w:szCs w:val="22"/>
          <w:lang w:eastAsia="en-US"/>
        </w:rPr>
      </w:pPr>
      <w:r w:rsidRPr="00F57001">
        <w:rPr>
          <w:rFonts w:ascii="Arial" w:hAnsi="Arial" w:cs="Arial"/>
          <w:snapToGrid w:val="0"/>
          <w:sz w:val="22"/>
          <w:szCs w:val="22"/>
          <w:lang w:eastAsia="en-US"/>
        </w:rPr>
        <w:sym w:font="Symbol" w:char="F07F"/>
      </w:r>
      <w:r w:rsidRPr="00F57001">
        <w:rPr>
          <w:rFonts w:ascii="Arial" w:hAnsi="Arial" w:cs="Arial"/>
          <w:snapToGrid w:val="0"/>
          <w:sz w:val="22"/>
          <w:szCs w:val="22"/>
          <w:lang w:eastAsia="en-US"/>
        </w:rPr>
        <w:tab/>
        <w:t>Partnership/Joint Venture / Consortium</w:t>
      </w:r>
    </w:p>
    <w:p w14:paraId="67FD93D9" w14:textId="77777777" w:rsidR="00F57001" w:rsidRPr="00F57001" w:rsidRDefault="00F57001" w:rsidP="00F57001">
      <w:pPr>
        <w:widowControl w:val="0"/>
        <w:tabs>
          <w:tab w:val="left" w:pos="-720"/>
        </w:tabs>
        <w:ind w:left="1440" w:hanging="540"/>
        <w:jc w:val="both"/>
        <w:rPr>
          <w:rFonts w:ascii="Arial" w:hAnsi="Arial" w:cs="Arial"/>
          <w:snapToGrid w:val="0"/>
          <w:sz w:val="22"/>
          <w:szCs w:val="22"/>
          <w:lang w:eastAsia="en-US"/>
        </w:rPr>
      </w:pPr>
      <w:r w:rsidRPr="00F57001">
        <w:rPr>
          <w:rFonts w:ascii="Arial" w:hAnsi="Arial" w:cs="Arial"/>
          <w:snapToGrid w:val="0"/>
          <w:sz w:val="22"/>
          <w:szCs w:val="22"/>
          <w:lang w:eastAsia="en-US"/>
        </w:rPr>
        <w:sym w:font="Symbol" w:char="F07F"/>
      </w:r>
      <w:r w:rsidRPr="00F57001">
        <w:rPr>
          <w:rFonts w:ascii="Arial" w:hAnsi="Arial" w:cs="Arial"/>
          <w:snapToGrid w:val="0"/>
          <w:sz w:val="22"/>
          <w:szCs w:val="22"/>
          <w:lang w:eastAsia="en-US"/>
        </w:rPr>
        <w:tab/>
        <w:t>One-person business/sole propriety</w:t>
      </w:r>
    </w:p>
    <w:p w14:paraId="061DCC1E" w14:textId="77777777" w:rsidR="00F57001" w:rsidRPr="00F57001" w:rsidRDefault="00F57001" w:rsidP="00F57001">
      <w:pPr>
        <w:widowControl w:val="0"/>
        <w:tabs>
          <w:tab w:val="left" w:pos="-720"/>
        </w:tabs>
        <w:ind w:left="1440" w:hanging="540"/>
        <w:jc w:val="both"/>
        <w:rPr>
          <w:rFonts w:ascii="Arial" w:hAnsi="Arial" w:cs="Arial"/>
          <w:snapToGrid w:val="0"/>
          <w:sz w:val="22"/>
          <w:szCs w:val="22"/>
          <w:lang w:eastAsia="en-US"/>
        </w:rPr>
      </w:pPr>
      <w:r w:rsidRPr="00F57001">
        <w:rPr>
          <w:rFonts w:ascii="Arial" w:hAnsi="Arial" w:cs="Arial"/>
          <w:snapToGrid w:val="0"/>
          <w:sz w:val="22"/>
          <w:szCs w:val="22"/>
          <w:lang w:eastAsia="en-US"/>
        </w:rPr>
        <w:sym w:font="Symbol" w:char="F07F"/>
      </w:r>
      <w:r w:rsidRPr="00F57001">
        <w:rPr>
          <w:rFonts w:ascii="Arial" w:hAnsi="Arial" w:cs="Arial"/>
          <w:snapToGrid w:val="0"/>
          <w:sz w:val="22"/>
          <w:szCs w:val="22"/>
          <w:lang w:eastAsia="en-US"/>
        </w:rPr>
        <w:tab/>
        <w:t>Close corporation</w:t>
      </w:r>
    </w:p>
    <w:p w14:paraId="402C5E09" w14:textId="77777777" w:rsidR="00F57001" w:rsidRPr="00F57001" w:rsidRDefault="00F57001" w:rsidP="00F57001">
      <w:pPr>
        <w:widowControl w:val="0"/>
        <w:tabs>
          <w:tab w:val="left" w:pos="-720"/>
        </w:tabs>
        <w:ind w:left="1440" w:hanging="540"/>
        <w:jc w:val="both"/>
        <w:rPr>
          <w:rFonts w:ascii="Arial" w:hAnsi="Arial" w:cs="Arial"/>
          <w:snapToGrid w:val="0"/>
          <w:sz w:val="22"/>
          <w:szCs w:val="22"/>
          <w:lang w:eastAsia="en-US"/>
        </w:rPr>
      </w:pPr>
      <w:r w:rsidRPr="00F57001">
        <w:rPr>
          <w:rFonts w:ascii="Arial" w:hAnsi="Arial" w:cs="Arial"/>
          <w:snapToGrid w:val="0"/>
          <w:sz w:val="22"/>
          <w:szCs w:val="22"/>
          <w:lang w:eastAsia="en-US"/>
        </w:rPr>
        <w:sym w:font="Symbol" w:char="F07F"/>
      </w:r>
      <w:r w:rsidRPr="00F57001">
        <w:rPr>
          <w:rFonts w:ascii="Arial" w:hAnsi="Arial" w:cs="Arial"/>
          <w:snapToGrid w:val="0"/>
          <w:sz w:val="22"/>
          <w:szCs w:val="22"/>
          <w:lang w:eastAsia="en-US"/>
        </w:rPr>
        <w:tab/>
        <w:t>Public Company</w:t>
      </w:r>
    </w:p>
    <w:p w14:paraId="01204F86" w14:textId="77777777" w:rsidR="00F57001" w:rsidRPr="00F57001" w:rsidRDefault="00F57001" w:rsidP="00F57001">
      <w:pPr>
        <w:widowControl w:val="0"/>
        <w:tabs>
          <w:tab w:val="left" w:pos="-720"/>
        </w:tabs>
        <w:ind w:left="1440" w:hanging="540"/>
        <w:jc w:val="both"/>
        <w:rPr>
          <w:rFonts w:ascii="Arial" w:hAnsi="Arial" w:cs="Arial"/>
          <w:snapToGrid w:val="0"/>
          <w:sz w:val="22"/>
          <w:szCs w:val="22"/>
          <w:lang w:eastAsia="en-US"/>
        </w:rPr>
      </w:pPr>
      <w:r w:rsidRPr="00F57001">
        <w:rPr>
          <w:rFonts w:ascii="Arial" w:hAnsi="Arial" w:cs="Arial"/>
          <w:snapToGrid w:val="0"/>
          <w:sz w:val="22"/>
          <w:szCs w:val="22"/>
          <w:lang w:eastAsia="en-US"/>
        </w:rPr>
        <w:sym w:font="Symbol" w:char="F07F"/>
      </w:r>
      <w:r w:rsidRPr="00F57001">
        <w:rPr>
          <w:rFonts w:ascii="Arial" w:hAnsi="Arial" w:cs="Arial"/>
          <w:snapToGrid w:val="0"/>
          <w:sz w:val="22"/>
          <w:szCs w:val="22"/>
          <w:lang w:eastAsia="en-US"/>
        </w:rPr>
        <w:tab/>
        <w:t>Personal Liability Company</w:t>
      </w:r>
    </w:p>
    <w:p w14:paraId="4F976966" w14:textId="77777777" w:rsidR="00F57001" w:rsidRPr="00F57001" w:rsidRDefault="00F57001" w:rsidP="00F57001">
      <w:pPr>
        <w:widowControl w:val="0"/>
        <w:tabs>
          <w:tab w:val="left" w:pos="-720"/>
        </w:tabs>
        <w:ind w:left="1440" w:hanging="540"/>
        <w:jc w:val="both"/>
        <w:rPr>
          <w:rFonts w:ascii="Arial" w:hAnsi="Arial" w:cs="Arial"/>
          <w:snapToGrid w:val="0"/>
          <w:sz w:val="22"/>
          <w:szCs w:val="22"/>
          <w:lang w:eastAsia="en-US"/>
        </w:rPr>
      </w:pPr>
      <w:bookmarkStart w:id="1" w:name="_Hlk117764996"/>
      <w:r w:rsidRPr="00F57001">
        <w:rPr>
          <w:rFonts w:ascii="Arial" w:hAnsi="Arial" w:cs="Arial"/>
          <w:snapToGrid w:val="0"/>
          <w:sz w:val="22"/>
          <w:szCs w:val="22"/>
          <w:lang w:eastAsia="en-US"/>
        </w:rPr>
        <w:sym w:font="Symbol" w:char="F07F"/>
      </w:r>
      <w:bookmarkEnd w:id="1"/>
      <w:r w:rsidRPr="00F57001">
        <w:rPr>
          <w:rFonts w:ascii="Arial" w:hAnsi="Arial" w:cs="Arial"/>
          <w:snapToGrid w:val="0"/>
          <w:sz w:val="22"/>
          <w:szCs w:val="22"/>
          <w:lang w:eastAsia="en-US"/>
        </w:rPr>
        <w:tab/>
        <w:t xml:space="preserve">(Pty) Limited </w:t>
      </w:r>
    </w:p>
    <w:p w14:paraId="7EB33DDA" w14:textId="77777777" w:rsidR="00F57001" w:rsidRPr="00F57001" w:rsidRDefault="00F57001" w:rsidP="00F57001">
      <w:pPr>
        <w:widowControl w:val="0"/>
        <w:tabs>
          <w:tab w:val="left" w:pos="-720"/>
        </w:tabs>
        <w:ind w:left="1440" w:hanging="540"/>
        <w:jc w:val="both"/>
        <w:rPr>
          <w:rFonts w:ascii="Arial" w:hAnsi="Arial" w:cs="Arial"/>
          <w:snapToGrid w:val="0"/>
          <w:sz w:val="22"/>
          <w:szCs w:val="22"/>
          <w:lang w:eastAsia="en-US"/>
        </w:rPr>
      </w:pPr>
      <w:r w:rsidRPr="00F57001">
        <w:rPr>
          <w:rFonts w:ascii="Arial" w:hAnsi="Arial" w:cs="Arial"/>
          <w:snapToGrid w:val="0"/>
          <w:sz w:val="22"/>
          <w:szCs w:val="22"/>
          <w:lang w:eastAsia="en-US"/>
        </w:rPr>
        <w:sym w:font="Symbol" w:char="F07F"/>
      </w:r>
      <w:r w:rsidRPr="00F57001">
        <w:rPr>
          <w:rFonts w:ascii="Arial" w:hAnsi="Arial" w:cs="Arial"/>
          <w:snapToGrid w:val="0"/>
          <w:sz w:val="22"/>
          <w:szCs w:val="22"/>
          <w:lang w:eastAsia="en-US"/>
        </w:rPr>
        <w:tab/>
        <w:t>Non-Profit Company</w:t>
      </w:r>
    </w:p>
    <w:p w14:paraId="3D58CAA8" w14:textId="77777777" w:rsidR="00F57001" w:rsidRPr="00F57001" w:rsidRDefault="00F57001" w:rsidP="00F57001">
      <w:pPr>
        <w:widowControl w:val="0"/>
        <w:tabs>
          <w:tab w:val="left" w:pos="-720"/>
        </w:tabs>
        <w:ind w:left="1440" w:hanging="540"/>
        <w:jc w:val="both"/>
        <w:rPr>
          <w:rFonts w:ascii="Arial" w:hAnsi="Arial" w:cs="Arial"/>
          <w:snapToGrid w:val="0"/>
          <w:sz w:val="22"/>
          <w:szCs w:val="22"/>
          <w:lang w:eastAsia="en-US"/>
        </w:rPr>
      </w:pPr>
      <w:r w:rsidRPr="00F57001">
        <w:rPr>
          <w:rFonts w:ascii="Arial" w:hAnsi="Arial" w:cs="Arial"/>
          <w:snapToGrid w:val="0"/>
          <w:sz w:val="22"/>
          <w:szCs w:val="22"/>
          <w:lang w:eastAsia="en-US"/>
        </w:rPr>
        <w:sym w:font="Symbol" w:char="F07F"/>
      </w:r>
      <w:r w:rsidRPr="00F57001">
        <w:rPr>
          <w:rFonts w:ascii="Arial" w:hAnsi="Arial" w:cs="Arial"/>
          <w:snapToGrid w:val="0"/>
          <w:sz w:val="22"/>
          <w:szCs w:val="22"/>
          <w:lang w:eastAsia="en-US"/>
        </w:rPr>
        <w:tab/>
        <w:t>State Owned Company</w:t>
      </w:r>
    </w:p>
    <w:p w14:paraId="12636F9E" w14:textId="77777777" w:rsidR="00F57001" w:rsidRPr="00F57001" w:rsidRDefault="00F57001" w:rsidP="00F5700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eastAsia="en-US"/>
        </w:rPr>
      </w:pPr>
      <w:r w:rsidRPr="00F57001">
        <w:rPr>
          <w:rFonts w:ascii="Arial" w:hAnsi="Arial" w:cs="Arial"/>
          <w:smallCaps/>
          <w:snapToGrid w:val="0"/>
          <w:sz w:val="22"/>
          <w:szCs w:val="22"/>
          <w:lang w:eastAsia="en-US"/>
        </w:rPr>
        <w:t>[Tick applicable box]</w:t>
      </w:r>
    </w:p>
    <w:p w14:paraId="0BBDB90C" w14:textId="77777777" w:rsidR="00F57001" w:rsidRPr="00F57001" w:rsidRDefault="00F57001" w:rsidP="00F5700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eastAsia="en-US"/>
        </w:rPr>
      </w:pPr>
    </w:p>
    <w:p w14:paraId="0870C121" w14:textId="77777777" w:rsidR="00F57001" w:rsidRPr="00F57001" w:rsidRDefault="00F57001" w:rsidP="00F5700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eastAsia="en-US"/>
        </w:rPr>
      </w:pPr>
    </w:p>
    <w:p w14:paraId="68ADB234" w14:textId="77777777" w:rsidR="00F57001" w:rsidRPr="00F57001" w:rsidRDefault="00F57001" w:rsidP="00F5700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eastAsia="en-US"/>
        </w:rPr>
      </w:pPr>
    </w:p>
    <w:p w14:paraId="6A9A5CF7" w14:textId="77777777" w:rsidR="00F57001" w:rsidRPr="00F57001" w:rsidRDefault="00F57001" w:rsidP="00F5700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eastAsia="en-US"/>
        </w:rPr>
      </w:pPr>
    </w:p>
    <w:p w14:paraId="3EED5509" w14:textId="77777777" w:rsidR="00F57001" w:rsidRPr="00F57001" w:rsidRDefault="00F57001" w:rsidP="00F5700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eastAsia="en-US"/>
        </w:rPr>
      </w:pPr>
    </w:p>
    <w:p w14:paraId="31E403ED" w14:textId="77777777" w:rsidR="00F57001" w:rsidRPr="00F57001" w:rsidRDefault="00F57001" w:rsidP="00F57001">
      <w:pPr>
        <w:widowControl w:val="0"/>
        <w:numPr>
          <w:ilvl w:val="1"/>
          <w:numId w:val="62"/>
        </w:numPr>
        <w:tabs>
          <w:tab w:val="left" w:pos="900"/>
        </w:tabs>
        <w:spacing w:after="120" w:line="312" w:lineRule="auto"/>
        <w:ind w:left="907" w:hanging="907"/>
        <w:jc w:val="both"/>
        <w:rPr>
          <w:rFonts w:ascii="Arial" w:hAnsi="Arial" w:cs="Arial"/>
          <w:snapToGrid w:val="0"/>
          <w:sz w:val="22"/>
          <w:szCs w:val="22"/>
          <w:lang w:eastAsia="en-US"/>
        </w:rPr>
      </w:pPr>
      <w:r w:rsidRPr="00F57001">
        <w:rPr>
          <w:rFonts w:ascii="Arial" w:hAnsi="Arial" w:cs="Arial"/>
          <w:snapToGrid w:val="0"/>
          <w:sz w:val="22"/>
          <w:szCs w:val="22"/>
          <w:lang w:eastAsia="en-US"/>
        </w:rPr>
        <w:t xml:space="preserve">I, the undersigned, who is duly authorised to do so on behalf of the company/firm, certify </w:t>
      </w:r>
      <w:r w:rsidRPr="00F57001">
        <w:rPr>
          <w:rFonts w:ascii="Arial" w:hAnsi="Arial" w:cs="Arial"/>
          <w:snapToGrid w:val="0"/>
          <w:sz w:val="22"/>
          <w:szCs w:val="22"/>
          <w:lang w:eastAsia="en-US"/>
        </w:rPr>
        <w:lastRenderedPageBreak/>
        <w:t>that the points claimed, based on the specific goals as advised in the tender, qualifies the company/ firm for the preference(s) shown and I acknowledge that:</w:t>
      </w:r>
    </w:p>
    <w:p w14:paraId="137763C8" w14:textId="77777777" w:rsidR="00F57001" w:rsidRPr="00F57001" w:rsidRDefault="00F57001" w:rsidP="00F57001">
      <w:pPr>
        <w:widowControl w:val="0"/>
        <w:numPr>
          <w:ilvl w:val="0"/>
          <w:numId w:val="54"/>
        </w:numPr>
        <w:tabs>
          <w:tab w:val="left" w:pos="-1099"/>
          <w:tab w:val="left" w:pos="-720"/>
          <w:tab w:val="left" w:pos="1260"/>
        </w:tabs>
        <w:spacing w:after="120" w:line="259" w:lineRule="auto"/>
        <w:ind w:left="1282"/>
        <w:jc w:val="both"/>
        <w:rPr>
          <w:rFonts w:ascii="Arial" w:hAnsi="Arial" w:cs="Arial"/>
          <w:snapToGrid w:val="0"/>
          <w:sz w:val="22"/>
          <w:szCs w:val="22"/>
          <w:lang w:eastAsia="en-US"/>
        </w:rPr>
      </w:pPr>
      <w:r w:rsidRPr="00F57001">
        <w:rPr>
          <w:rFonts w:ascii="Arial" w:hAnsi="Arial" w:cs="Arial"/>
          <w:snapToGrid w:val="0"/>
          <w:sz w:val="22"/>
          <w:szCs w:val="22"/>
          <w:lang w:eastAsia="en-US"/>
        </w:rPr>
        <w:t>The information furnished is true and correct;</w:t>
      </w:r>
    </w:p>
    <w:p w14:paraId="663BAA79" w14:textId="77777777" w:rsidR="00F57001" w:rsidRPr="00F57001" w:rsidRDefault="00F57001" w:rsidP="00F57001">
      <w:pPr>
        <w:widowControl w:val="0"/>
        <w:numPr>
          <w:ilvl w:val="0"/>
          <w:numId w:val="54"/>
        </w:numPr>
        <w:tabs>
          <w:tab w:val="left" w:pos="-1099"/>
          <w:tab w:val="left" w:pos="-720"/>
          <w:tab w:val="left" w:pos="1260"/>
        </w:tabs>
        <w:spacing w:after="120" w:line="259" w:lineRule="auto"/>
        <w:ind w:left="1282"/>
        <w:jc w:val="both"/>
        <w:rPr>
          <w:rFonts w:ascii="Arial" w:hAnsi="Arial" w:cs="Arial"/>
          <w:snapToGrid w:val="0"/>
          <w:sz w:val="22"/>
          <w:szCs w:val="22"/>
          <w:lang w:eastAsia="en-US"/>
        </w:rPr>
      </w:pPr>
      <w:r w:rsidRPr="00F57001">
        <w:rPr>
          <w:rFonts w:ascii="Arial" w:hAnsi="Arial" w:cs="Arial"/>
          <w:snapToGrid w:val="0"/>
          <w:sz w:val="22"/>
          <w:szCs w:val="22"/>
          <w:lang w:eastAsia="en-US"/>
        </w:rPr>
        <w:t>The preference points claimed are in accordance with the General Conditions as indicated in paragraph 1 of this form;</w:t>
      </w:r>
    </w:p>
    <w:p w14:paraId="1A07D45A" w14:textId="77777777" w:rsidR="00F57001" w:rsidRPr="00F57001" w:rsidRDefault="00F57001" w:rsidP="00F57001">
      <w:pPr>
        <w:widowControl w:val="0"/>
        <w:numPr>
          <w:ilvl w:val="0"/>
          <w:numId w:val="54"/>
        </w:numPr>
        <w:tabs>
          <w:tab w:val="left" w:pos="-1099"/>
          <w:tab w:val="left" w:pos="-720"/>
          <w:tab w:val="left" w:pos="1260"/>
        </w:tabs>
        <w:spacing w:after="120" w:line="259" w:lineRule="auto"/>
        <w:ind w:left="1282"/>
        <w:jc w:val="both"/>
        <w:rPr>
          <w:rFonts w:ascii="Arial" w:hAnsi="Arial" w:cs="Arial"/>
          <w:snapToGrid w:val="0"/>
          <w:sz w:val="22"/>
          <w:szCs w:val="22"/>
          <w:lang w:eastAsia="en-US"/>
        </w:rPr>
      </w:pPr>
      <w:r w:rsidRPr="00F57001">
        <w:rPr>
          <w:rFonts w:ascii="Arial" w:hAnsi="Arial" w:cs="Arial"/>
          <w:snapToGrid w:val="0"/>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396A45DB" w14:textId="77777777" w:rsidR="00F57001" w:rsidRPr="00F57001" w:rsidRDefault="00F57001" w:rsidP="00F57001">
      <w:pPr>
        <w:widowControl w:val="0"/>
        <w:numPr>
          <w:ilvl w:val="0"/>
          <w:numId w:val="54"/>
        </w:numPr>
        <w:tabs>
          <w:tab w:val="left" w:pos="-1099"/>
          <w:tab w:val="left" w:pos="-720"/>
          <w:tab w:val="left" w:pos="1260"/>
        </w:tabs>
        <w:spacing w:after="120" w:line="259" w:lineRule="auto"/>
        <w:ind w:left="1282"/>
        <w:jc w:val="both"/>
        <w:rPr>
          <w:rFonts w:ascii="Arial" w:hAnsi="Arial" w:cs="Arial"/>
          <w:snapToGrid w:val="0"/>
          <w:sz w:val="22"/>
          <w:szCs w:val="22"/>
          <w:lang w:eastAsia="en-US"/>
        </w:rPr>
      </w:pPr>
      <w:r w:rsidRPr="00F57001">
        <w:rPr>
          <w:rFonts w:ascii="Arial" w:hAnsi="Arial" w:cs="Arial"/>
          <w:snapToGrid w:val="0"/>
          <w:sz w:val="22"/>
          <w:szCs w:val="22"/>
          <w:lang w:eastAsia="en-US"/>
        </w:rPr>
        <w:t>If the specific goals have been claimed or obtained on a fraudulent basis or any of the conditions of contract have not been fulfilled, the organ of state may, in addition to any other remedy it may have –</w:t>
      </w:r>
    </w:p>
    <w:p w14:paraId="3D06AF23" w14:textId="77777777" w:rsidR="00F57001" w:rsidRPr="00F57001" w:rsidRDefault="00F57001" w:rsidP="00F5700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eastAsia="en-US"/>
        </w:rPr>
      </w:pPr>
    </w:p>
    <w:p w14:paraId="44799D9E" w14:textId="77777777" w:rsidR="00F57001" w:rsidRPr="00F57001" w:rsidRDefault="00F57001" w:rsidP="00F57001">
      <w:pPr>
        <w:widowControl w:val="0"/>
        <w:numPr>
          <w:ilvl w:val="1"/>
          <w:numId w:val="55"/>
        </w:numPr>
        <w:tabs>
          <w:tab w:val="left" w:pos="1980"/>
        </w:tabs>
        <w:spacing w:after="120" w:line="259" w:lineRule="auto"/>
        <w:ind w:left="1987" w:right="749" w:hanging="547"/>
        <w:jc w:val="both"/>
        <w:rPr>
          <w:rFonts w:ascii="Arial" w:hAnsi="Arial" w:cs="Arial"/>
          <w:snapToGrid w:val="0"/>
          <w:sz w:val="22"/>
          <w:szCs w:val="22"/>
          <w:lang w:eastAsia="en-US"/>
        </w:rPr>
      </w:pPr>
      <w:r w:rsidRPr="00F57001">
        <w:rPr>
          <w:rFonts w:ascii="Arial" w:hAnsi="Arial" w:cs="Arial"/>
          <w:snapToGrid w:val="0"/>
          <w:sz w:val="22"/>
          <w:szCs w:val="22"/>
          <w:lang w:eastAsia="en-US"/>
        </w:rPr>
        <w:t>disqualify the person from the tendering process;</w:t>
      </w:r>
    </w:p>
    <w:p w14:paraId="08A09051" w14:textId="77777777" w:rsidR="00F57001" w:rsidRPr="00F57001" w:rsidRDefault="00F57001" w:rsidP="00F57001">
      <w:pPr>
        <w:widowControl w:val="0"/>
        <w:numPr>
          <w:ilvl w:val="1"/>
          <w:numId w:val="55"/>
        </w:numPr>
        <w:tabs>
          <w:tab w:val="left" w:pos="1980"/>
        </w:tabs>
        <w:spacing w:after="120" w:line="259" w:lineRule="auto"/>
        <w:ind w:left="1987" w:right="749" w:hanging="547"/>
        <w:jc w:val="both"/>
        <w:rPr>
          <w:rFonts w:ascii="Arial" w:hAnsi="Arial" w:cs="Arial"/>
          <w:snapToGrid w:val="0"/>
          <w:sz w:val="22"/>
          <w:szCs w:val="22"/>
          <w:lang w:eastAsia="en-US"/>
        </w:rPr>
      </w:pPr>
      <w:r w:rsidRPr="00F57001">
        <w:rPr>
          <w:rFonts w:ascii="Arial" w:hAnsi="Arial" w:cs="Arial"/>
          <w:snapToGrid w:val="0"/>
          <w:sz w:val="22"/>
          <w:szCs w:val="22"/>
          <w:lang w:eastAsia="en-US"/>
        </w:rPr>
        <w:t>recover costs, losses or damages it has incurred or suffered as a result of that person’s conduct;</w:t>
      </w:r>
    </w:p>
    <w:p w14:paraId="12CD25B5" w14:textId="77777777" w:rsidR="00F57001" w:rsidRPr="00F57001" w:rsidRDefault="00F57001" w:rsidP="00F57001">
      <w:pPr>
        <w:widowControl w:val="0"/>
        <w:numPr>
          <w:ilvl w:val="1"/>
          <w:numId w:val="55"/>
        </w:numPr>
        <w:tabs>
          <w:tab w:val="left" w:pos="1980"/>
        </w:tabs>
        <w:spacing w:after="120" w:line="259" w:lineRule="auto"/>
        <w:ind w:left="1987" w:right="749" w:hanging="547"/>
        <w:jc w:val="both"/>
        <w:rPr>
          <w:rFonts w:ascii="Arial" w:hAnsi="Arial" w:cs="Arial"/>
          <w:snapToGrid w:val="0"/>
          <w:sz w:val="22"/>
          <w:szCs w:val="22"/>
          <w:lang w:eastAsia="en-US"/>
        </w:rPr>
      </w:pPr>
      <w:r w:rsidRPr="00F57001">
        <w:rPr>
          <w:rFonts w:ascii="Arial" w:hAnsi="Arial" w:cs="Arial"/>
          <w:snapToGrid w:val="0"/>
          <w:sz w:val="22"/>
          <w:szCs w:val="22"/>
          <w:lang w:eastAsia="en-US"/>
        </w:rPr>
        <w:t>cancel the contract and claim any damages which it has suffered as a result of having to make less favourable arrangements due to such cancellation;</w:t>
      </w:r>
    </w:p>
    <w:p w14:paraId="632C3FA8" w14:textId="77777777" w:rsidR="00F57001" w:rsidRPr="00F57001" w:rsidRDefault="00F57001" w:rsidP="00F57001">
      <w:pPr>
        <w:widowControl w:val="0"/>
        <w:numPr>
          <w:ilvl w:val="1"/>
          <w:numId w:val="55"/>
        </w:numPr>
        <w:tabs>
          <w:tab w:val="left" w:pos="1980"/>
        </w:tabs>
        <w:spacing w:after="120" w:line="259" w:lineRule="auto"/>
        <w:ind w:left="1987" w:right="749" w:hanging="547"/>
        <w:jc w:val="both"/>
        <w:rPr>
          <w:rFonts w:ascii="Arial" w:hAnsi="Arial" w:cs="Arial"/>
          <w:snapToGrid w:val="0"/>
          <w:sz w:val="22"/>
          <w:szCs w:val="22"/>
          <w:lang w:eastAsia="en-US"/>
        </w:rPr>
      </w:pPr>
      <w:r w:rsidRPr="00F57001">
        <w:rPr>
          <w:rFonts w:ascii="Arial" w:hAnsi="Arial" w:cs="Arial"/>
          <w:snapToGrid w:val="0"/>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F57001">
        <w:rPr>
          <w:rFonts w:ascii="Arial" w:hAnsi="Arial" w:cs="Arial"/>
          <w:i/>
          <w:snapToGrid w:val="0"/>
          <w:sz w:val="22"/>
          <w:szCs w:val="22"/>
          <w:lang w:eastAsia="en-US"/>
        </w:rPr>
        <w:t>audi</w:t>
      </w:r>
      <w:proofErr w:type="spellEnd"/>
      <w:r w:rsidRPr="00F57001">
        <w:rPr>
          <w:rFonts w:ascii="Arial" w:hAnsi="Arial" w:cs="Arial"/>
          <w:i/>
          <w:snapToGrid w:val="0"/>
          <w:sz w:val="22"/>
          <w:szCs w:val="22"/>
          <w:lang w:eastAsia="en-US"/>
        </w:rPr>
        <w:t xml:space="preserve"> alteram partem</w:t>
      </w:r>
      <w:r w:rsidRPr="00F57001">
        <w:rPr>
          <w:rFonts w:ascii="Arial" w:hAnsi="Arial" w:cs="Arial"/>
          <w:snapToGrid w:val="0"/>
          <w:sz w:val="22"/>
          <w:szCs w:val="22"/>
          <w:lang w:eastAsia="en-US"/>
        </w:rPr>
        <w:t xml:space="preserve"> (hear the other side) rule has been applied; and</w:t>
      </w:r>
    </w:p>
    <w:p w14:paraId="339304FF" w14:textId="77777777" w:rsidR="00F57001" w:rsidRPr="00F57001" w:rsidRDefault="00F57001" w:rsidP="00F57001">
      <w:pPr>
        <w:widowControl w:val="0"/>
        <w:numPr>
          <w:ilvl w:val="1"/>
          <w:numId w:val="55"/>
        </w:numPr>
        <w:tabs>
          <w:tab w:val="left" w:pos="1980"/>
        </w:tabs>
        <w:spacing w:after="120" w:line="259" w:lineRule="auto"/>
        <w:ind w:left="1987" w:right="749" w:hanging="547"/>
        <w:jc w:val="both"/>
        <w:rPr>
          <w:rFonts w:ascii="Arial" w:hAnsi="Arial" w:cs="Arial"/>
          <w:snapToGrid w:val="0"/>
          <w:sz w:val="22"/>
          <w:szCs w:val="22"/>
          <w:lang w:eastAsia="en-US"/>
        </w:rPr>
      </w:pPr>
      <w:r w:rsidRPr="00F57001">
        <w:rPr>
          <w:rFonts w:ascii="Arial" w:hAnsi="Arial" w:cs="Arial"/>
          <w:snapToGrid w:val="0"/>
          <w:sz w:val="22"/>
          <w:szCs w:val="22"/>
          <w:lang w:eastAsia="en-US"/>
        </w:rPr>
        <w:t>forward the matter for criminal prosecution, if deemed necessary.</w:t>
      </w:r>
    </w:p>
    <w:p w14:paraId="2A3372DF" w14:textId="77777777" w:rsidR="00F57001" w:rsidRPr="00F57001" w:rsidRDefault="00F57001" w:rsidP="00F5700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eastAsia="en-US"/>
        </w:rPr>
      </w:pPr>
      <w:r w:rsidRPr="00F57001">
        <w:rPr>
          <w:noProof/>
          <w:snapToGrid w:val="0"/>
          <w:szCs w:val="20"/>
          <w:lang w:val="en-US" w:eastAsia="en-US"/>
        </w:rPr>
        <mc:AlternateContent>
          <mc:Choice Requires="wps">
            <w:drawing>
              <wp:anchor distT="0" distB="0" distL="114300" distR="114300" simplePos="0" relativeHeight="251659264" behindDoc="0" locked="0" layoutInCell="1" allowOverlap="1" wp14:anchorId="12CA8C63" wp14:editId="7F786E5A">
                <wp:simplePos x="0" y="0"/>
                <wp:positionH relativeFrom="column">
                  <wp:posOffset>171450</wp:posOffset>
                </wp:positionH>
                <wp:positionV relativeFrom="paragraph">
                  <wp:posOffset>71755</wp:posOffset>
                </wp:positionV>
                <wp:extent cx="4800600" cy="2368550"/>
                <wp:effectExtent l="0" t="0" r="19050" b="12700"/>
                <wp:wrapNone/>
                <wp:docPr id="67681260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9530AE" w14:textId="77777777" w:rsidR="00F57001" w:rsidRDefault="00F57001" w:rsidP="00F57001">
                            <w:pPr>
                              <w:jc w:val="center"/>
                              <w:rPr>
                                <w:rFonts w:ascii="Arial" w:hAnsi="Arial" w:cs="Arial"/>
                                <w:sz w:val="18"/>
                                <w:szCs w:val="18"/>
                              </w:rPr>
                            </w:pPr>
                          </w:p>
                          <w:p w14:paraId="7C794BD0" w14:textId="77777777" w:rsidR="00F57001" w:rsidRPr="00585866" w:rsidRDefault="00F57001" w:rsidP="00F57001">
                            <w:pPr>
                              <w:jc w:val="center"/>
                              <w:rPr>
                                <w:rFonts w:ascii="Arial" w:hAnsi="Arial" w:cs="Arial"/>
                                <w:sz w:val="18"/>
                                <w:szCs w:val="18"/>
                              </w:rPr>
                            </w:pPr>
                            <w:r w:rsidRPr="00585866">
                              <w:rPr>
                                <w:rFonts w:ascii="Arial" w:hAnsi="Arial" w:cs="Arial"/>
                                <w:sz w:val="18"/>
                                <w:szCs w:val="18"/>
                              </w:rPr>
                              <w:t>……………………………………….</w:t>
                            </w:r>
                          </w:p>
                          <w:p w14:paraId="545E6B23" w14:textId="77777777" w:rsidR="00F57001" w:rsidRPr="00B715D9" w:rsidRDefault="00F57001" w:rsidP="00F57001">
                            <w:pPr>
                              <w:jc w:val="center"/>
                              <w:rPr>
                                <w:rFonts w:ascii="Arial" w:hAnsi="Arial" w:cs="Arial"/>
                                <w:b/>
                                <w:sz w:val="18"/>
                                <w:szCs w:val="18"/>
                              </w:rPr>
                            </w:pPr>
                            <w:r w:rsidRPr="00B715D9">
                              <w:rPr>
                                <w:rFonts w:ascii="Arial" w:hAnsi="Arial" w:cs="Arial"/>
                                <w:b/>
                                <w:sz w:val="18"/>
                                <w:szCs w:val="18"/>
                              </w:rPr>
                              <w:t>SIGNATURE(S) OF TENDERER(S)</w:t>
                            </w:r>
                          </w:p>
                          <w:p w14:paraId="4541123A" w14:textId="77777777" w:rsidR="00F57001" w:rsidRDefault="00F57001" w:rsidP="00F57001">
                            <w:pPr>
                              <w:rPr>
                                <w:rFonts w:ascii="Arial" w:hAnsi="Arial" w:cs="Arial"/>
                                <w:sz w:val="18"/>
                                <w:szCs w:val="18"/>
                              </w:rPr>
                            </w:pPr>
                          </w:p>
                          <w:p w14:paraId="6C652637" w14:textId="77777777" w:rsidR="00F57001" w:rsidRPr="00585866" w:rsidRDefault="00F57001" w:rsidP="00F57001">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F780270" w14:textId="77777777" w:rsidR="00F57001" w:rsidRPr="00585866" w:rsidRDefault="00F57001" w:rsidP="00F57001">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A0289A2" w14:textId="77777777" w:rsidR="00F57001" w:rsidRPr="00585866" w:rsidRDefault="00F57001" w:rsidP="00F57001">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66EAF0" w14:textId="77777777" w:rsidR="00F57001" w:rsidRPr="00585866" w:rsidRDefault="00F57001" w:rsidP="00F57001">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D4FBFEC" w14:textId="77777777" w:rsidR="00F57001" w:rsidRDefault="00F57001" w:rsidP="00F5700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7828632" w14:textId="77777777" w:rsidR="00F57001" w:rsidRPr="00585866" w:rsidRDefault="00F57001" w:rsidP="00F5700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562EE41" w14:textId="77777777" w:rsidR="00F57001" w:rsidRDefault="00F57001" w:rsidP="00F570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A8C63" id="Rectangle 5"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9530AE" w14:textId="77777777" w:rsidR="00F57001" w:rsidRDefault="00F57001" w:rsidP="00F57001">
                      <w:pPr>
                        <w:jc w:val="center"/>
                        <w:rPr>
                          <w:rFonts w:ascii="Arial" w:hAnsi="Arial" w:cs="Arial"/>
                          <w:sz w:val="18"/>
                          <w:szCs w:val="18"/>
                        </w:rPr>
                      </w:pPr>
                    </w:p>
                    <w:p w14:paraId="7C794BD0" w14:textId="77777777" w:rsidR="00F57001" w:rsidRPr="00585866" w:rsidRDefault="00F57001" w:rsidP="00F57001">
                      <w:pPr>
                        <w:jc w:val="center"/>
                        <w:rPr>
                          <w:rFonts w:ascii="Arial" w:hAnsi="Arial" w:cs="Arial"/>
                          <w:sz w:val="18"/>
                          <w:szCs w:val="18"/>
                        </w:rPr>
                      </w:pPr>
                      <w:r w:rsidRPr="00585866">
                        <w:rPr>
                          <w:rFonts w:ascii="Arial" w:hAnsi="Arial" w:cs="Arial"/>
                          <w:sz w:val="18"/>
                          <w:szCs w:val="18"/>
                        </w:rPr>
                        <w:t>……………………………………….</w:t>
                      </w:r>
                    </w:p>
                    <w:p w14:paraId="545E6B23" w14:textId="77777777" w:rsidR="00F57001" w:rsidRPr="00B715D9" w:rsidRDefault="00F57001" w:rsidP="00F57001">
                      <w:pPr>
                        <w:jc w:val="center"/>
                        <w:rPr>
                          <w:rFonts w:ascii="Arial" w:hAnsi="Arial" w:cs="Arial"/>
                          <w:b/>
                          <w:sz w:val="18"/>
                          <w:szCs w:val="18"/>
                        </w:rPr>
                      </w:pPr>
                      <w:r w:rsidRPr="00B715D9">
                        <w:rPr>
                          <w:rFonts w:ascii="Arial" w:hAnsi="Arial" w:cs="Arial"/>
                          <w:b/>
                          <w:sz w:val="18"/>
                          <w:szCs w:val="18"/>
                        </w:rPr>
                        <w:t>SIGNATURE(S) OF TENDERER(S)</w:t>
                      </w:r>
                    </w:p>
                    <w:p w14:paraId="4541123A" w14:textId="77777777" w:rsidR="00F57001" w:rsidRDefault="00F57001" w:rsidP="00F57001">
                      <w:pPr>
                        <w:rPr>
                          <w:rFonts w:ascii="Arial" w:hAnsi="Arial" w:cs="Arial"/>
                          <w:sz w:val="18"/>
                          <w:szCs w:val="18"/>
                        </w:rPr>
                      </w:pPr>
                    </w:p>
                    <w:p w14:paraId="6C652637" w14:textId="77777777" w:rsidR="00F57001" w:rsidRPr="00585866" w:rsidRDefault="00F57001" w:rsidP="00F57001">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F780270" w14:textId="77777777" w:rsidR="00F57001" w:rsidRPr="00585866" w:rsidRDefault="00F57001" w:rsidP="00F57001">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A0289A2" w14:textId="77777777" w:rsidR="00F57001" w:rsidRPr="00585866" w:rsidRDefault="00F57001" w:rsidP="00F57001">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66EAF0" w14:textId="77777777" w:rsidR="00F57001" w:rsidRPr="00585866" w:rsidRDefault="00F57001" w:rsidP="00F57001">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D4FBFEC" w14:textId="77777777" w:rsidR="00F57001" w:rsidRDefault="00F57001" w:rsidP="00F5700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7828632" w14:textId="77777777" w:rsidR="00F57001" w:rsidRPr="00585866" w:rsidRDefault="00F57001" w:rsidP="00F5700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562EE41" w14:textId="77777777" w:rsidR="00F57001" w:rsidRDefault="00F57001" w:rsidP="00F57001">
                      <w:pPr>
                        <w:jc w:val="center"/>
                      </w:pPr>
                    </w:p>
                  </w:txbxContent>
                </v:textbox>
              </v:rect>
            </w:pict>
          </mc:Fallback>
        </mc:AlternateContent>
      </w:r>
    </w:p>
    <w:p w14:paraId="442F26CD" w14:textId="1E10F3B5" w:rsidR="001E2530" w:rsidRPr="00F126A0" w:rsidRDefault="001E2530" w:rsidP="311DEB33">
      <w:pPr>
        <w:rPr>
          <w:rFonts w:ascii="Arial" w:hAnsi="Arial" w:cs="Arial"/>
          <w:noProof/>
          <w:color w:val="7F7F7F" w:themeColor="text1" w:themeTint="80"/>
          <w:lang w:val="en-US" w:eastAsia="en-US"/>
        </w:rPr>
      </w:pPr>
    </w:p>
    <w:sectPr w:rsidR="001E2530" w:rsidRPr="00F126A0" w:rsidSect="00D7692C">
      <w:headerReference w:type="default" r:id="rId8"/>
      <w:footerReference w:type="default" r:id="rId9"/>
      <w:pgSz w:w="11900" w:h="16840"/>
      <w:pgMar w:top="4254" w:right="1105" w:bottom="1440" w:left="11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16A50" w14:textId="77777777" w:rsidR="00545075" w:rsidRDefault="00545075" w:rsidP="00E2184F">
      <w:r>
        <w:separator/>
      </w:r>
    </w:p>
  </w:endnote>
  <w:endnote w:type="continuationSeparator" w:id="0">
    <w:p w14:paraId="169EDCC9" w14:textId="77777777" w:rsidR="00545075" w:rsidRDefault="00545075" w:rsidP="00E2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11DEB33" w14:paraId="3C4694FA" w14:textId="77777777" w:rsidTr="311DEB33">
      <w:trPr>
        <w:trHeight w:val="300"/>
      </w:trPr>
      <w:tc>
        <w:tcPr>
          <w:tcW w:w="3210" w:type="dxa"/>
        </w:tcPr>
        <w:p w14:paraId="69C71531" w14:textId="070EE8A6" w:rsidR="311DEB33" w:rsidRDefault="311DEB33" w:rsidP="311DEB33">
          <w:pPr>
            <w:pStyle w:val="Header"/>
            <w:ind w:left="-115"/>
          </w:pPr>
        </w:p>
      </w:tc>
      <w:tc>
        <w:tcPr>
          <w:tcW w:w="3210" w:type="dxa"/>
        </w:tcPr>
        <w:p w14:paraId="3205B0DC" w14:textId="2E0140B6" w:rsidR="311DEB33" w:rsidRDefault="311DEB33" w:rsidP="311DEB33">
          <w:pPr>
            <w:pStyle w:val="Header"/>
            <w:jc w:val="center"/>
          </w:pPr>
        </w:p>
      </w:tc>
      <w:tc>
        <w:tcPr>
          <w:tcW w:w="3210" w:type="dxa"/>
        </w:tcPr>
        <w:p w14:paraId="4522313D" w14:textId="474040F0" w:rsidR="311DEB33" w:rsidRDefault="311DEB33" w:rsidP="311DEB33">
          <w:pPr>
            <w:pStyle w:val="Header"/>
            <w:ind w:right="-115"/>
            <w:jc w:val="right"/>
          </w:pPr>
        </w:p>
      </w:tc>
    </w:tr>
  </w:tbl>
  <w:p w14:paraId="5F804088" w14:textId="28459A5A" w:rsidR="311DEB33" w:rsidRDefault="311DEB33" w:rsidP="311DE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B4DE0" w14:textId="77777777" w:rsidR="00545075" w:rsidRDefault="00545075" w:rsidP="00E2184F">
      <w:r>
        <w:separator/>
      </w:r>
    </w:p>
  </w:footnote>
  <w:footnote w:type="continuationSeparator" w:id="0">
    <w:p w14:paraId="0E467868" w14:textId="77777777" w:rsidR="00545075" w:rsidRDefault="00545075" w:rsidP="00E2184F">
      <w:r>
        <w:continuationSeparator/>
      </w:r>
    </w:p>
  </w:footnote>
  <w:footnote w:id="1">
    <w:p w14:paraId="4A2E8255" w14:textId="77777777" w:rsidR="00F57001" w:rsidRDefault="00F57001" w:rsidP="00F57001">
      <w:pPr>
        <w:rPr>
          <w:rFonts w:ascii="Courier New" w:eastAsia="Courier New" w:hAnsi="Courier New" w:cs="Courier New"/>
          <w:sz w:val="20"/>
        </w:rPr>
      </w:pPr>
      <w:r>
        <w:rPr>
          <w:rStyle w:val="FootnoteReference"/>
          <w:rFonts w:ascii="Courier New" w:eastAsia="Courier New" w:hAnsi="Courier New" w:cs="Courier New"/>
          <w:sz w:val="20"/>
          <w:lang w:val="en-ZA" w:eastAsia="en-ZA"/>
        </w:rPr>
        <w:footnoteRef/>
      </w:r>
      <w:r>
        <w:rPr>
          <w:sz w:val="20"/>
          <w:lang w:val="en-ZA" w:eastAsia="en-ZA"/>
        </w:rPr>
        <w:t xml:space="preserve"> the power, by one person or a group of persons holding the majority of the equity of an enterprise, alternatively, the person/s having the deciding vote or power to influence or to direct the course and decisions of the enterprise.</w:t>
      </w:r>
    </w:p>
    <w:p w14:paraId="754AD8A8" w14:textId="77777777" w:rsidR="00F57001" w:rsidRDefault="00F57001" w:rsidP="00F57001">
      <w:pPr>
        <w:rPr>
          <w:sz w:val="20"/>
        </w:rPr>
      </w:pPr>
    </w:p>
    <w:p w14:paraId="5366A6CE" w14:textId="77777777" w:rsidR="00F57001" w:rsidRDefault="00F57001" w:rsidP="00F57001">
      <w:pPr>
        <w:rPr>
          <w:sz w:val="20"/>
        </w:rPr>
      </w:pPr>
    </w:p>
  </w:footnote>
  <w:footnote w:id="2">
    <w:p w14:paraId="241A1DC1" w14:textId="77777777" w:rsidR="00F57001" w:rsidRDefault="00F57001" w:rsidP="00F57001">
      <w:pPr>
        <w:rPr>
          <w:rFonts w:ascii="Courier New" w:eastAsia="Courier New" w:hAnsi="Courier New" w:cs="Courier New"/>
          <w:sz w:val="20"/>
        </w:rPr>
      </w:pPr>
      <w:r>
        <w:rPr>
          <w:rStyle w:val="FootnoteReference"/>
          <w:rFonts w:ascii="Courier New" w:eastAsia="Courier New" w:hAnsi="Courier New" w:cs="Courier New"/>
          <w:sz w:val="20"/>
          <w:lang w:val="en-ZA" w:eastAsia="en-ZA"/>
        </w:rPr>
        <w:footnoteRef/>
      </w:r>
      <w:r>
        <w:rPr>
          <w:sz w:val="20"/>
          <w:lang w:val="en-ZA" w:eastAsia="en-ZA"/>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97350" w14:textId="49B3DB3F" w:rsidR="00826F2D" w:rsidRDefault="00A754D5">
    <w:pPr>
      <w:pStyle w:val="Header"/>
    </w:pPr>
    <w:r w:rsidRPr="00F57001">
      <w:rPr>
        <w:rFonts w:ascii="Arial" w:hAnsi="Arial" w:cs="Arial"/>
        <w:noProof/>
        <w:color w:val="7F7F7F"/>
        <w:lang w:val="en-US" w:eastAsia="en-US"/>
      </w:rPr>
      <w:drawing>
        <wp:anchor distT="0" distB="0" distL="114300" distR="114300" simplePos="0" relativeHeight="251659264" behindDoc="1" locked="0" layoutInCell="1" allowOverlap="1" wp14:anchorId="13EEED49" wp14:editId="35DEF210">
          <wp:simplePos x="0" y="0"/>
          <wp:positionH relativeFrom="margin">
            <wp:posOffset>-755650</wp:posOffset>
          </wp:positionH>
          <wp:positionV relativeFrom="margin">
            <wp:posOffset>-2712720</wp:posOffset>
          </wp:positionV>
          <wp:extent cx="7631280" cy="2252411"/>
          <wp:effectExtent l="0" t="0" r="1905" b="0"/>
          <wp:wrapNone/>
          <wp:docPr id="992667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41550" name="Picture 383941550"/>
                  <pic:cNvPicPr/>
                </pic:nvPicPr>
                <pic:blipFill>
                  <a:blip r:embed="rId1">
                    <a:extLst>
                      <a:ext uri="{28A0092B-C50C-407E-A947-70E740481C1C}">
                        <a14:useLocalDpi xmlns:a14="http://schemas.microsoft.com/office/drawing/2010/main" val="0"/>
                      </a:ext>
                    </a:extLst>
                  </a:blip>
                  <a:stretch>
                    <a:fillRect/>
                  </a:stretch>
                </pic:blipFill>
                <pic:spPr>
                  <a:xfrm>
                    <a:off x="0" y="0"/>
                    <a:ext cx="7631280" cy="2252411"/>
                  </a:xfrm>
                  <a:prstGeom prst="rect">
                    <a:avLst/>
                  </a:prstGeom>
                </pic:spPr>
              </pic:pic>
            </a:graphicData>
          </a:graphic>
        </wp:anchor>
      </w:drawing>
    </w:r>
  </w:p>
  <w:p w14:paraId="1E0108A4" w14:textId="7DB7C539" w:rsidR="4CE9A82D" w:rsidRDefault="4CE9A82D" w:rsidP="4CE9A82D">
    <w:pPr>
      <w:pStyle w:val="Header"/>
    </w:pPr>
  </w:p>
  <w:p w14:paraId="3F32C684" w14:textId="25AEF9F9" w:rsidR="4CE9A82D" w:rsidRDefault="4CE9A82D" w:rsidP="4CE9A82D">
    <w:pPr>
      <w:pStyle w:val="Header"/>
    </w:pPr>
  </w:p>
  <w:p w14:paraId="649A51E8" w14:textId="3A83F40B" w:rsidR="4CE9A82D" w:rsidRDefault="4CE9A82D" w:rsidP="4CE9A82D">
    <w:pPr>
      <w:pStyle w:val="Header"/>
    </w:pPr>
  </w:p>
  <w:p w14:paraId="3F1880A7" w14:textId="450E42B0" w:rsidR="4CE9A82D" w:rsidRDefault="4CE9A82D" w:rsidP="4CE9A82D">
    <w:pPr>
      <w:pStyle w:val="Header"/>
    </w:pPr>
  </w:p>
  <w:p w14:paraId="402301EA" w14:textId="00435CE3" w:rsidR="4CE9A82D" w:rsidRDefault="4CE9A82D" w:rsidP="4CE9A82D">
    <w:pPr>
      <w:pStyle w:val="Header"/>
    </w:pPr>
  </w:p>
  <w:p w14:paraId="0AADC939" w14:textId="30E798E4" w:rsidR="4CE9A82D" w:rsidRDefault="4CE9A82D" w:rsidP="4CE9A82D">
    <w:pPr>
      <w:pStyle w:val="Header"/>
    </w:pPr>
  </w:p>
  <w:p w14:paraId="77D00D9D" w14:textId="0293C16A" w:rsidR="4CE9A82D" w:rsidRDefault="4CE9A82D" w:rsidP="4CE9A82D">
    <w:pPr>
      <w:pStyle w:val="Header"/>
    </w:pPr>
  </w:p>
  <w:p w14:paraId="39F29074" w14:textId="36594457" w:rsidR="4CE9A82D" w:rsidRDefault="4CE9A82D" w:rsidP="4CE9A82D">
    <w:pPr>
      <w:pStyle w:val="Header"/>
    </w:pPr>
  </w:p>
  <w:p w14:paraId="680EC51C" w14:textId="4B441FC8" w:rsidR="4CE9A82D" w:rsidRDefault="4CE9A82D" w:rsidP="4CE9A82D">
    <w:pPr>
      <w:pStyle w:val="Header"/>
    </w:pPr>
  </w:p>
  <w:p w14:paraId="50BBCA74" w14:textId="77E03CB7" w:rsidR="4CE9A82D" w:rsidRDefault="4CE9A82D" w:rsidP="4CE9A82D">
    <w:pPr>
      <w:pStyle w:val="Header"/>
    </w:pPr>
  </w:p>
  <w:p w14:paraId="0295BEAC" w14:textId="1447DA88" w:rsidR="4CE9A82D" w:rsidRDefault="4CE9A82D" w:rsidP="4CE9A82D">
    <w:pPr>
      <w:pStyle w:val="Header"/>
    </w:pPr>
  </w:p>
  <w:p w14:paraId="5AA84E37" w14:textId="74A457D1" w:rsidR="4CE9A82D" w:rsidRDefault="4CE9A82D" w:rsidP="4CE9A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
      <w:lvlJc w:val="left"/>
      <w:pPr>
        <w:tabs>
          <w:tab w:val="num" w:pos="720"/>
        </w:tabs>
        <w:ind w:left="720" w:hanging="360"/>
      </w:pPr>
      <w:rPr>
        <w:rFonts w:ascii="Symbol" w:hAnsi="Symbol"/>
      </w:rPr>
    </w:lvl>
    <w:lvl w:ilvl="1">
      <w:start w:val="3"/>
      <w:numFmt w:val="decimal"/>
      <w:lvlText w:val="o"/>
      <w:lvlJc w:val="left"/>
      <w:pPr>
        <w:tabs>
          <w:tab w:val="num" w:pos="1440"/>
        </w:tabs>
        <w:ind w:left="1440" w:hanging="360"/>
      </w:pPr>
      <w:rPr>
        <w:rFonts w:ascii="Courier New" w:hAnsi="Courier New"/>
      </w:rPr>
    </w:lvl>
    <w:lvl w:ilvl="2">
      <w:start w:val="1"/>
      <w:numFmt w:val="decimal"/>
      <w:lvlText w:val="%1.%2.%3"/>
      <w:lvlJc w:val="left"/>
      <w:pPr>
        <w:ind w:left="0" w:firstLine="0"/>
      </w:pPr>
      <w:rPr>
        <w:rFonts w:ascii="Arial" w:eastAsia="Arial" w:hAnsi="Arial" w:cs="Arial"/>
        <w:sz w:val="24"/>
        <w:szCs w:val="24"/>
        <w:lang w:val="en-ZA" w:eastAsia="en-ZA" w:bidi="ar-SA"/>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3"/>
      <w:numFmt w:val="decimal"/>
      <w:lvlText w:val="%1"/>
      <w:lvlJc w:val="left"/>
      <w:pPr>
        <w:ind w:left="0" w:firstLine="0"/>
      </w:pPr>
      <w:rPr>
        <w:rFonts w:ascii="Arial" w:eastAsia="Arial" w:hAnsi="Arial" w:cs="Arial"/>
        <w:b/>
        <w:bCs/>
        <w:sz w:val="24"/>
        <w:szCs w:val="24"/>
        <w:lang w:val="en-ZA" w:eastAsia="en-ZA" w:bidi="ar-SA"/>
      </w:rPr>
    </w:lvl>
    <w:lvl w:ilvl="1">
      <w:start w:val="6"/>
      <w:numFmt w:val="decimal"/>
      <w:lvlText w:val="%1.%2"/>
      <w:lvlJc w:val="left"/>
      <w:pPr>
        <w:ind w:left="0" w:firstLine="0"/>
      </w:pPr>
      <w:rPr>
        <w:rFonts w:ascii="Arial" w:eastAsia="Arial" w:hAnsi="Arial" w:cs="Arial"/>
        <w:sz w:val="24"/>
        <w:szCs w:val="24"/>
        <w:lang w:val="en-ZA" w:eastAsia="en-ZA" w:bidi="ar-S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87465E"/>
    <w:multiLevelType w:val="hybridMultilevel"/>
    <w:tmpl w:val="8448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DE3FE8"/>
    <w:multiLevelType w:val="multilevel"/>
    <w:tmpl w:val="AD4CCB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9B09DE"/>
    <w:multiLevelType w:val="hybridMultilevel"/>
    <w:tmpl w:val="5EB60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7A0F30"/>
    <w:multiLevelType w:val="multilevel"/>
    <w:tmpl w:val="463CD7CA"/>
    <w:lvl w:ilvl="0">
      <w:start w:val="1"/>
      <w:numFmt w:val="bullet"/>
      <w:lvlText w:val=""/>
      <w:lvlJc w:val="left"/>
      <w:pPr>
        <w:ind w:left="720" w:hanging="360"/>
      </w:pPr>
      <w:rPr>
        <w:rFonts w:ascii="Symbol" w:hAnsi="Symbol"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B552CF"/>
    <w:multiLevelType w:val="hybridMultilevel"/>
    <w:tmpl w:val="4ACC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A70C31"/>
    <w:multiLevelType w:val="hybridMultilevel"/>
    <w:tmpl w:val="D33E6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204120"/>
    <w:multiLevelType w:val="hybridMultilevel"/>
    <w:tmpl w:val="431E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82D90"/>
    <w:multiLevelType w:val="hybridMultilevel"/>
    <w:tmpl w:val="713A3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59345C"/>
    <w:multiLevelType w:val="hybridMultilevel"/>
    <w:tmpl w:val="EFA08E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D279B"/>
    <w:multiLevelType w:val="hybridMultilevel"/>
    <w:tmpl w:val="2792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9" w15:restartNumberingAfterBreak="0">
    <w:nsid w:val="1E357B71"/>
    <w:multiLevelType w:val="multilevel"/>
    <w:tmpl w:val="463CD7CA"/>
    <w:lvl w:ilvl="0">
      <w:start w:val="1"/>
      <w:numFmt w:val="bullet"/>
      <w:lvlText w:val=""/>
      <w:lvlJc w:val="left"/>
      <w:pPr>
        <w:ind w:left="720" w:hanging="360"/>
      </w:pPr>
      <w:rPr>
        <w:rFonts w:ascii="Symbol" w:hAnsi="Symbol"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F9B2DCB"/>
    <w:multiLevelType w:val="hybridMultilevel"/>
    <w:tmpl w:val="16D40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FCB61D8"/>
    <w:multiLevelType w:val="hybridMultilevel"/>
    <w:tmpl w:val="ECA0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051380"/>
    <w:multiLevelType w:val="hybridMultilevel"/>
    <w:tmpl w:val="9A78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4" w15:restartNumberingAfterBreak="0">
    <w:nsid w:val="27077138"/>
    <w:multiLevelType w:val="hybridMultilevel"/>
    <w:tmpl w:val="7DAE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278732E3"/>
    <w:multiLevelType w:val="hybridMultilevel"/>
    <w:tmpl w:val="CDFE3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133B6E"/>
    <w:multiLevelType w:val="multilevel"/>
    <w:tmpl w:val="463CD7CA"/>
    <w:lvl w:ilvl="0">
      <w:start w:val="1"/>
      <w:numFmt w:val="bullet"/>
      <w:lvlText w:val=""/>
      <w:lvlJc w:val="left"/>
      <w:pPr>
        <w:ind w:left="720" w:hanging="360"/>
      </w:pPr>
      <w:rPr>
        <w:rFonts w:ascii="Symbol" w:hAnsi="Symbol"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9" w15:restartNumberingAfterBreak="0">
    <w:nsid w:val="2D223309"/>
    <w:multiLevelType w:val="hybridMultilevel"/>
    <w:tmpl w:val="45D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2FEF3106"/>
    <w:multiLevelType w:val="hybridMultilevel"/>
    <w:tmpl w:val="DD40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164461"/>
    <w:multiLevelType w:val="hybridMultilevel"/>
    <w:tmpl w:val="11AE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2232F2"/>
    <w:multiLevelType w:val="multilevel"/>
    <w:tmpl w:val="4D7E46DA"/>
    <w:lvl w:ilvl="0">
      <w:start w:val="1"/>
      <w:numFmt w:val="decimal"/>
      <w:pStyle w:val="StyleJoffJustified"/>
      <w:lvlText w:val="%1."/>
      <w:lvlJc w:val="left"/>
      <w:pPr>
        <w:tabs>
          <w:tab w:val="num" w:pos="360"/>
        </w:tabs>
        <w:ind w:left="360" w:hanging="360"/>
      </w:pPr>
      <w:rPr>
        <w:rFonts w:ascii="Arial" w:hAnsi="Arial" w:cs="Times New Roman" w:hint="default"/>
        <w:b w:val="0"/>
        <w:i w:val="0"/>
        <w:color w:val="000000"/>
        <w:sz w:val="22"/>
        <w:szCs w:val="22"/>
      </w:rPr>
    </w:lvl>
    <w:lvl w:ilvl="1">
      <w:start w:val="1"/>
      <w:numFmt w:val="decimal"/>
      <w:lvlText w:val="%1.%2"/>
      <w:lvlJc w:val="left"/>
      <w:pPr>
        <w:tabs>
          <w:tab w:val="num" w:pos="907"/>
        </w:tabs>
        <w:ind w:left="907" w:hanging="547"/>
      </w:pPr>
      <w:rPr>
        <w:rFonts w:ascii="Arial" w:hAnsi="Arial" w:cs="Times New Roman" w:hint="default"/>
        <w:b w:val="0"/>
        <w:i w:val="0"/>
        <w:color w:val="000000"/>
        <w:sz w:val="22"/>
        <w:szCs w:val="22"/>
      </w:rPr>
    </w:lvl>
    <w:lvl w:ilvl="2">
      <w:start w:val="1"/>
      <w:numFmt w:val="decimal"/>
      <w:lvlText w:val="%1.%2.%3"/>
      <w:lvlJc w:val="left"/>
      <w:pPr>
        <w:tabs>
          <w:tab w:val="num" w:pos="1440"/>
        </w:tabs>
        <w:ind w:left="1440" w:hanging="720"/>
      </w:pPr>
      <w:rPr>
        <w:rFonts w:ascii="Arial" w:hAnsi="Arial" w:cs="Times New Roman" w:hint="default"/>
        <w:b w:val="0"/>
        <w:i w:val="0"/>
        <w:color w:val="000000"/>
        <w:sz w:val="22"/>
        <w:szCs w:val="22"/>
      </w:rPr>
    </w:lvl>
    <w:lvl w:ilvl="3">
      <w:start w:val="1"/>
      <w:numFmt w:val="bullet"/>
      <w:lvlText w:val=""/>
      <w:lvlJc w:val="left"/>
      <w:pPr>
        <w:tabs>
          <w:tab w:val="num" w:pos="1644"/>
        </w:tabs>
        <w:ind w:left="2098" w:hanging="454"/>
      </w:pPr>
      <w:rPr>
        <w:rFonts w:ascii="Symbol" w:hAnsi="Symbol" w:cs="Arial" w:hint="default"/>
        <w:b w:val="0"/>
        <w:i w:val="0"/>
        <w:color w:val="000000"/>
        <w:sz w:val="22"/>
        <w:szCs w:val="22"/>
      </w:rPr>
    </w:lvl>
    <w:lvl w:ilvl="4">
      <w:start w:val="1"/>
      <w:numFmt w:val="bullet"/>
      <w:lvlText w:val=""/>
      <w:lvlJc w:val="left"/>
      <w:pPr>
        <w:tabs>
          <w:tab w:val="num" w:pos="2268"/>
        </w:tabs>
        <w:ind w:left="2268" w:firstLine="0"/>
      </w:pPr>
      <w:rPr>
        <w:rFonts w:ascii="Symbol" w:hAnsi="Symbol" w:cs="Arial" w:hint="default"/>
        <w:b w:val="0"/>
        <w:i w:val="0"/>
        <w:color w:val="000000"/>
        <w:sz w:val="18"/>
        <w:szCs w:val="22"/>
      </w:rPr>
    </w:lvl>
    <w:lvl w:ilvl="5">
      <w:start w:val="1"/>
      <w:numFmt w:val="bullet"/>
      <w:lvlText w:val=""/>
      <w:lvlJc w:val="left"/>
      <w:pPr>
        <w:tabs>
          <w:tab w:val="num" w:pos="2835"/>
        </w:tabs>
        <w:ind w:left="2835" w:hanging="227"/>
      </w:pPr>
      <w:rPr>
        <w:rFonts w:ascii="Symbol" w:hAnsi="Symbol" w:cs="Times New Roman" w:hint="default"/>
        <w:b w:val="0"/>
        <w:i w:val="0"/>
        <w:color w:val="000000"/>
        <w:sz w:val="18"/>
        <w:szCs w:val="22"/>
      </w:rPr>
    </w:lvl>
    <w:lvl w:ilvl="6">
      <w:start w:val="1"/>
      <w:numFmt w:val="none"/>
      <w:lvlText w:val=""/>
      <w:lvlJc w:val="left"/>
      <w:pPr>
        <w:tabs>
          <w:tab w:val="num" w:pos="3600"/>
        </w:tabs>
        <w:ind w:left="3600" w:hanging="1440"/>
      </w:pPr>
      <w:rPr>
        <w:rFonts w:ascii="Arial" w:hAnsi="Arial" w:cs="Times New Roman" w:hint="default"/>
        <w:b w:val="0"/>
        <w:i w:val="0"/>
        <w:sz w:val="22"/>
        <w:szCs w:val="22"/>
      </w:rPr>
    </w:lvl>
    <w:lvl w:ilvl="7">
      <w:start w:val="1"/>
      <w:numFmt w:val="decimal"/>
      <w:lvlText w:val="%1.%2.%3.%4.%5.%6.%7.%8"/>
      <w:lvlJc w:val="left"/>
      <w:pPr>
        <w:tabs>
          <w:tab w:val="num" w:pos="4320"/>
        </w:tabs>
        <w:ind w:left="4321" w:hanging="1801"/>
      </w:pPr>
      <w:rPr>
        <w:b w:val="0"/>
        <w:i w:val="0"/>
        <w:sz w:val="22"/>
        <w:szCs w:val="22"/>
      </w:rPr>
    </w:lvl>
    <w:lvl w:ilvl="8">
      <w:start w:val="1"/>
      <w:numFmt w:val="decimal"/>
      <w:lvlText w:val="%1.%2.%3.%4.%5.%6.%7.%8.%9"/>
      <w:lvlJc w:val="left"/>
      <w:pPr>
        <w:tabs>
          <w:tab w:val="num" w:pos="4680"/>
        </w:tabs>
        <w:ind w:left="4678" w:hanging="1798"/>
      </w:pPr>
    </w:lvl>
  </w:abstractNum>
  <w:abstractNum w:abstractNumId="34" w15:restartNumberingAfterBreak="0">
    <w:nsid w:val="37D23898"/>
    <w:multiLevelType w:val="hybridMultilevel"/>
    <w:tmpl w:val="C4C20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9A368AB"/>
    <w:multiLevelType w:val="hybridMultilevel"/>
    <w:tmpl w:val="80B6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613150"/>
    <w:multiLevelType w:val="multilevel"/>
    <w:tmpl w:val="3154E01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C93FC7"/>
    <w:multiLevelType w:val="hybridMultilevel"/>
    <w:tmpl w:val="CE9A6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162025A"/>
    <w:multiLevelType w:val="hybridMultilevel"/>
    <w:tmpl w:val="E0B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A91E3A"/>
    <w:multiLevelType w:val="hybridMultilevel"/>
    <w:tmpl w:val="9CEED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44773C7C"/>
    <w:multiLevelType w:val="hybridMultilevel"/>
    <w:tmpl w:val="595C87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B04208F"/>
    <w:multiLevelType w:val="multilevel"/>
    <w:tmpl w:val="93AA50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C313333"/>
    <w:multiLevelType w:val="multilevel"/>
    <w:tmpl w:val="463CD7CA"/>
    <w:lvl w:ilvl="0">
      <w:start w:val="1"/>
      <w:numFmt w:val="bullet"/>
      <w:lvlText w:val=""/>
      <w:lvlJc w:val="left"/>
      <w:pPr>
        <w:ind w:left="720" w:hanging="360"/>
      </w:pPr>
      <w:rPr>
        <w:rFonts w:ascii="Symbol" w:hAnsi="Symbol"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C367CB0"/>
    <w:multiLevelType w:val="hybridMultilevel"/>
    <w:tmpl w:val="89088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D1E3FF0"/>
    <w:multiLevelType w:val="hybridMultilevel"/>
    <w:tmpl w:val="230837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8779AE"/>
    <w:multiLevelType w:val="hybridMultilevel"/>
    <w:tmpl w:val="CADE43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4E782447"/>
    <w:multiLevelType w:val="hybridMultilevel"/>
    <w:tmpl w:val="E080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CB44E7"/>
    <w:multiLevelType w:val="hybridMultilevel"/>
    <w:tmpl w:val="0734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91250E"/>
    <w:multiLevelType w:val="hybridMultilevel"/>
    <w:tmpl w:val="C8E4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D7056D"/>
    <w:multiLevelType w:val="hybridMultilevel"/>
    <w:tmpl w:val="C01C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F0FFD"/>
    <w:multiLevelType w:val="hybridMultilevel"/>
    <w:tmpl w:val="3A78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1773ED"/>
    <w:multiLevelType w:val="hybridMultilevel"/>
    <w:tmpl w:val="5310E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BFC29B9"/>
    <w:multiLevelType w:val="hybridMultilevel"/>
    <w:tmpl w:val="9FE0C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E1B7CAB"/>
    <w:multiLevelType w:val="hybridMultilevel"/>
    <w:tmpl w:val="DBD6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242133"/>
    <w:multiLevelType w:val="hybridMultilevel"/>
    <w:tmpl w:val="E25EBCE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7" w15:restartNumberingAfterBreak="0">
    <w:nsid w:val="72730118"/>
    <w:multiLevelType w:val="multilevel"/>
    <w:tmpl w:val="1786E428"/>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56623C9"/>
    <w:multiLevelType w:val="hybridMultilevel"/>
    <w:tmpl w:val="15EA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C76108"/>
    <w:multiLevelType w:val="hybridMultilevel"/>
    <w:tmpl w:val="8986659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0" w15:restartNumberingAfterBreak="0">
    <w:nsid w:val="7CEF27A8"/>
    <w:multiLevelType w:val="multilevel"/>
    <w:tmpl w:val="463CD7CA"/>
    <w:lvl w:ilvl="0">
      <w:start w:val="1"/>
      <w:numFmt w:val="bullet"/>
      <w:lvlText w:val=""/>
      <w:lvlJc w:val="left"/>
      <w:pPr>
        <w:ind w:left="720" w:hanging="360"/>
      </w:pPr>
      <w:rPr>
        <w:rFonts w:ascii="Symbol" w:hAnsi="Symbol"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FD27662"/>
    <w:multiLevelType w:val="hybridMultilevel"/>
    <w:tmpl w:val="305EF076"/>
    <w:lvl w:ilvl="0" w:tplc="D09EF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439429">
    <w:abstractNumId w:val="12"/>
  </w:num>
  <w:num w:numId="2" w16cid:durableId="475420430">
    <w:abstractNumId w:val="57"/>
  </w:num>
  <w:num w:numId="3" w16cid:durableId="1951157078">
    <w:abstractNumId w:val="31"/>
  </w:num>
  <w:num w:numId="4" w16cid:durableId="1236628112">
    <w:abstractNumId w:val="22"/>
  </w:num>
  <w:num w:numId="5" w16cid:durableId="606155700">
    <w:abstractNumId w:val="10"/>
  </w:num>
  <w:num w:numId="6" w16cid:durableId="2094010888">
    <w:abstractNumId w:val="47"/>
  </w:num>
  <w:num w:numId="7" w16cid:durableId="227813682">
    <w:abstractNumId w:val="35"/>
  </w:num>
  <w:num w:numId="8" w16cid:durableId="1814567544">
    <w:abstractNumId w:val="59"/>
  </w:num>
  <w:num w:numId="9" w16cid:durableId="1474561985">
    <w:abstractNumId w:val="38"/>
  </w:num>
  <w:num w:numId="10" w16cid:durableId="1057708460">
    <w:abstractNumId w:val="51"/>
  </w:num>
  <w:num w:numId="11" w16cid:durableId="2002737424">
    <w:abstractNumId w:val="15"/>
  </w:num>
  <w:num w:numId="12" w16cid:durableId="1690569654">
    <w:abstractNumId w:val="48"/>
  </w:num>
  <w:num w:numId="13" w16cid:durableId="1978487460">
    <w:abstractNumId w:val="29"/>
  </w:num>
  <w:num w:numId="14" w16cid:durableId="250702364">
    <w:abstractNumId w:val="36"/>
  </w:num>
  <w:num w:numId="15" w16cid:durableId="1301036462">
    <w:abstractNumId w:val="58"/>
  </w:num>
  <w:num w:numId="16" w16cid:durableId="1492211303">
    <w:abstractNumId w:val="32"/>
  </w:num>
  <w:num w:numId="17" w16cid:durableId="636490260">
    <w:abstractNumId w:val="54"/>
  </w:num>
  <w:num w:numId="18" w16cid:durableId="698357289">
    <w:abstractNumId w:val="55"/>
  </w:num>
  <w:num w:numId="19" w16cid:durableId="475758023">
    <w:abstractNumId w:val="5"/>
  </w:num>
  <w:num w:numId="20" w16cid:durableId="1430930672">
    <w:abstractNumId w:val="49"/>
  </w:num>
  <w:num w:numId="21" w16cid:durableId="1682581492">
    <w:abstractNumId w:val="60"/>
  </w:num>
  <w:num w:numId="22" w16cid:durableId="2046370053">
    <w:abstractNumId w:val="43"/>
  </w:num>
  <w:num w:numId="23" w16cid:durableId="1636061417">
    <w:abstractNumId w:val="9"/>
  </w:num>
  <w:num w:numId="24" w16cid:durableId="1984846857">
    <w:abstractNumId w:val="27"/>
  </w:num>
  <w:num w:numId="25" w16cid:durableId="1566834742">
    <w:abstractNumId w:val="42"/>
  </w:num>
  <w:num w:numId="26" w16cid:durableId="939753088">
    <w:abstractNumId w:val="6"/>
  </w:num>
  <w:num w:numId="27" w16cid:durableId="1089959999">
    <w:abstractNumId w:val="19"/>
  </w:num>
  <w:num w:numId="28" w16cid:durableId="1973173780">
    <w:abstractNumId w:val="37"/>
  </w:num>
  <w:num w:numId="29" w16cid:durableId="116995914">
    <w:abstractNumId w:val="41"/>
  </w:num>
  <w:num w:numId="30" w16cid:durableId="1882669944">
    <w:abstractNumId w:val="8"/>
  </w:num>
  <w:num w:numId="31" w16cid:durableId="129448430">
    <w:abstractNumId w:val="21"/>
  </w:num>
  <w:num w:numId="32" w16cid:durableId="702293497">
    <w:abstractNumId w:val="44"/>
  </w:num>
  <w:num w:numId="33" w16cid:durableId="657269135">
    <w:abstractNumId w:val="34"/>
  </w:num>
  <w:num w:numId="34" w16cid:durableId="1703281444">
    <w:abstractNumId w:val="11"/>
  </w:num>
  <w:num w:numId="35" w16cid:durableId="2100709683">
    <w:abstractNumId w:val="53"/>
  </w:num>
  <w:num w:numId="36" w16cid:durableId="152525413">
    <w:abstractNumId w:val="26"/>
  </w:num>
  <w:num w:numId="37" w16cid:durableId="457919403">
    <w:abstractNumId w:val="20"/>
  </w:num>
  <w:num w:numId="38" w16cid:durableId="1126433903">
    <w:abstractNumId w:val="52"/>
  </w:num>
  <w:num w:numId="39" w16cid:durableId="634454628">
    <w:abstractNumId w:val="50"/>
  </w:num>
  <w:num w:numId="40" w16cid:durableId="32585471">
    <w:abstractNumId w:val="61"/>
  </w:num>
  <w:num w:numId="41" w16cid:durableId="1805393201">
    <w:abstractNumId w:val="24"/>
  </w:num>
  <w:num w:numId="42" w16cid:durableId="2095276450">
    <w:abstractNumId w:val="13"/>
  </w:num>
  <w:num w:numId="43" w16cid:durableId="1532180729">
    <w:abstractNumId w:val="39"/>
  </w:num>
  <w:num w:numId="44" w16cid:durableId="347684493">
    <w:abstractNumId w:val="45"/>
  </w:num>
  <w:num w:numId="45" w16cid:durableId="712116389">
    <w:abstractNumId w:val="14"/>
  </w:num>
  <w:num w:numId="46" w16cid:durableId="1207718507">
    <w:abstractNumId w:val="33"/>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47" w16cid:durableId="279991252">
    <w:abstractNumId w:val="46"/>
  </w:num>
  <w:num w:numId="48" w16cid:durableId="2060322385">
    <w:abstractNumId w:val="7"/>
  </w:num>
  <w:num w:numId="49" w16cid:durableId="677468833">
    <w:abstractNumId w:val="18"/>
  </w:num>
  <w:num w:numId="50" w16cid:durableId="902184027">
    <w:abstractNumId w:val="16"/>
  </w:num>
  <w:num w:numId="51" w16cid:durableId="1479572099">
    <w:abstractNumId w:val="4"/>
  </w:num>
  <w:num w:numId="52" w16cid:durableId="1215317291">
    <w:abstractNumId w:val="17"/>
  </w:num>
  <w:num w:numId="53" w16cid:durableId="1030570977">
    <w:abstractNumId w:val="56"/>
  </w:num>
  <w:num w:numId="54" w16cid:durableId="1517042281">
    <w:abstractNumId w:val="25"/>
  </w:num>
  <w:num w:numId="55" w16cid:durableId="65080721">
    <w:abstractNumId w:val="28"/>
  </w:num>
  <w:num w:numId="56" w16cid:durableId="1079711699">
    <w:abstractNumId w:val="0"/>
  </w:num>
  <w:num w:numId="57" w16cid:durableId="980766696">
    <w:abstractNumId w:val="1"/>
  </w:num>
  <w:num w:numId="58" w16cid:durableId="1149008099">
    <w:abstractNumId w:val="2"/>
  </w:num>
  <w:num w:numId="59" w16cid:durableId="1574008058">
    <w:abstractNumId w:val="3"/>
  </w:num>
  <w:num w:numId="60" w16cid:durableId="1881892941">
    <w:abstractNumId w:val="23"/>
  </w:num>
  <w:num w:numId="61" w16cid:durableId="660697020">
    <w:abstractNumId w:val="40"/>
  </w:num>
  <w:num w:numId="62" w16cid:durableId="14130898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1CE"/>
    <w:rsid w:val="000041DA"/>
    <w:rsid w:val="00006F89"/>
    <w:rsid w:val="00017F73"/>
    <w:rsid w:val="000206C4"/>
    <w:rsid w:val="00020833"/>
    <w:rsid w:val="00027FA2"/>
    <w:rsid w:val="00036782"/>
    <w:rsid w:val="00053821"/>
    <w:rsid w:val="00063113"/>
    <w:rsid w:val="0006601C"/>
    <w:rsid w:val="00080BC1"/>
    <w:rsid w:val="00081049"/>
    <w:rsid w:val="00095440"/>
    <w:rsid w:val="000A30F2"/>
    <w:rsid w:val="000B0AF0"/>
    <w:rsid w:val="000B1BEB"/>
    <w:rsid w:val="000B4738"/>
    <w:rsid w:val="000B6842"/>
    <w:rsid w:val="000E083C"/>
    <w:rsid w:val="000E14AE"/>
    <w:rsid w:val="000E5D39"/>
    <w:rsid w:val="000F5352"/>
    <w:rsid w:val="00102335"/>
    <w:rsid w:val="001479A1"/>
    <w:rsid w:val="00161380"/>
    <w:rsid w:val="00162FB4"/>
    <w:rsid w:val="00180454"/>
    <w:rsid w:val="0018392B"/>
    <w:rsid w:val="00185548"/>
    <w:rsid w:val="00195BF9"/>
    <w:rsid w:val="001A0164"/>
    <w:rsid w:val="001B2A24"/>
    <w:rsid w:val="001B47E6"/>
    <w:rsid w:val="001B6E04"/>
    <w:rsid w:val="001B7FDF"/>
    <w:rsid w:val="001D4070"/>
    <w:rsid w:val="001D7562"/>
    <w:rsid w:val="001E2530"/>
    <w:rsid w:val="002105CC"/>
    <w:rsid w:val="002114F1"/>
    <w:rsid w:val="0021235A"/>
    <w:rsid w:val="002165FC"/>
    <w:rsid w:val="00233E30"/>
    <w:rsid w:val="00234E30"/>
    <w:rsid w:val="0024133D"/>
    <w:rsid w:val="00241FCC"/>
    <w:rsid w:val="0026055F"/>
    <w:rsid w:val="00262EEC"/>
    <w:rsid w:val="002739A2"/>
    <w:rsid w:val="00274953"/>
    <w:rsid w:val="00291717"/>
    <w:rsid w:val="002A117F"/>
    <w:rsid w:val="002A2BC3"/>
    <w:rsid w:val="002B163A"/>
    <w:rsid w:val="002C417E"/>
    <w:rsid w:val="002C4765"/>
    <w:rsid w:val="002C7E06"/>
    <w:rsid w:val="002D515B"/>
    <w:rsid w:val="002E4A0D"/>
    <w:rsid w:val="002E5A37"/>
    <w:rsid w:val="002F4C18"/>
    <w:rsid w:val="00310E34"/>
    <w:rsid w:val="00315523"/>
    <w:rsid w:val="00327F5A"/>
    <w:rsid w:val="003366EF"/>
    <w:rsid w:val="0034048D"/>
    <w:rsid w:val="003561D8"/>
    <w:rsid w:val="003572AB"/>
    <w:rsid w:val="00357756"/>
    <w:rsid w:val="00376D2E"/>
    <w:rsid w:val="003867DC"/>
    <w:rsid w:val="00394AFE"/>
    <w:rsid w:val="003A1F96"/>
    <w:rsid w:val="003A3D7A"/>
    <w:rsid w:val="003A43D6"/>
    <w:rsid w:val="003A5EDE"/>
    <w:rsid w:val="003A6413"/>
    <w:rsid w:val="003B45CE"/>
    <w:rsid w:val="003C1D95"/>
    <w:rsid w:val="003D094D"/>
    <w:rsid w:val="003D7C10"/>
    <w:rsid w:val="00401CFB"/>
    <w:rsid w:val="00401F59"/>
    <w:rsid w:val="004039B6"/>
    <w:rsid w:val="004245D3"/>
    <w:rsid w:val="00445302"/>
    <w:rsid w:val="00446EA4"/>
    <w:rsid w:val="0046286A"/>
    <w:rsid w:val="004734F0"/>
    <w:rsid w:val="004752A6"/>
    <w:rsid w:val="00494237"/>
    <w:rsid w:val="00495F86"/>
    <w:rsid w:val="004A6D8F"/>
    <w:rsid w:val="004A701D"/>
    <w:rsid w:val="004C451F"/>
    <w:rsid w:val="004C6A0D"/>
    <w:rsid w:val="004D15F3"/>
    <w:rsid w:val="004D1C4C"/>
    <w:rsid w:val="004E091D"/>
    <w:rsid w:val="004E5B3F"/>
    <w:rsid w:val="004E5DEF"/>
    <w:rsid w:val="00515FDE"/>
    <w:rsid w:val="0052417D"/>
    <w:rsid w:val="0053737C"/>
    <w:rsid w:val="00542EDC"/>
    <w:rsid w:val="00545075"/>
    <w:rsid w:val="005501CE"/>
    <w:rsid w:val="00557F3C"/>
    <w:rsid w:val="00561354"/>
    <w:rsid w:val="00571A0D"/>
    <w:rsid w:val="00574E82"/>
    <w:rsid w:val="00582D0B"/>
    <w:rsid w:val="0059187C"/>
    <w:rsid w:val="005B324F"/>
    <w:rsid w:val="005B715D"/>
    <w:rsid w:val="005D17E1"/>
    <w:rsid w:val="005D4811"/>
    <w:rsid w:val="005D49BD"/>
    <w:rsid w:val="005E4E57"/>
    <w:rsid w:val="005F17E8"/>
    <w:rsid w:val="005F220D"/>
    <w:rsid w:val="005F79DB"/>
    <w:rsid w:val="0060542F"/>
    <w:rsid w:val="00613A02"/>
    <w:rsid w:val="0061699A"/>
    <w:rsid w:val="006257CA"/>
    <w:rsid w:val="00634303"/>
    <w:rsid w:val="0064086A"/>
    <w:rsid w:val="00641A66"/>
    <w:rsid w:val="006524B7"/>
    <w:rsid w:val="006567A8"/>
    <w:rsid w:val="00680C1C"/>
    <w:rsid w:val="00682F2E"/>
    <w:rsid w:val="00683765"/>
    <w:rsid w:val="00692279"/>
    <w:rsid w:val="0069537F"/>
    <w:rsid w:val="00696F4D"/>
    <w:rsid w:val="006A174B"/>
    <w:rsid w:val="006B719A"/>
    <w:rsid w:val="006C4FDD"/>
    <w:rsid w:val="006E4DA5"/>
    <w:rsid w:val="00703F9A"/>
    <w:rsid w:val="00706315"/>
    <w:rsid w:val="00714D3F"/>
    <w:rsid w:val="00720A47"/>
    <w:rsid w:val="00721AE0"/>
    <w:rsid w:val="00722815"/>
    <w:rsid w:val="0072467E"/>
    <w:rsid w:val="007258BB"/>
    <w:rsid w:val="00741BFE"/>
    <w:rsid w:val="00746B19"/>
    <w:rsid w:val="00747749"/>
    <w:rsid w:val="00754EE2"/>
    <w:rsid w:val="00796B97"/>
    <w:rsid w:val="007A6645"/>
    <w:rsid w:val="007A7FBC"/>
    <w:rsid w:val="007B1A33"/>
    <w:rsid w:val="007C12C8"/>
    <w:rsid w:val="007C14DB"/>
    <w:rsid w:val="007D23FA"/>
    <w:rsid w:val="007F03A0"/>
    <w:rsid w:val="007F1DC8"/>
    <w:rsid w:val="007F5D9C"/>
    <w:rsid w:val="007F6288"/>
    <w:rsid w:val="00807AD0"/>
    <w:rsid w:val="00815B3B"/>
    <w:rsid w:val="00816280"/>
    <w:rsid w:val="00826F2D"/>
    <w:rsid w:val="0083271C"/>
    <w:rsid w:val="008370B3"/>
    <w:rsid w:val="00843339"/>
    <w:rsid w:val="00856103"/>
    <w:rsid w:val="0087708E"/>
    <w:rsid w:val="00885CE6"/>
    <w:rsid w:val="00887648"/>
    <w:rsid w:val="008939D6"/>
    <w:rsid w:val="008A3132"/>
    <w:rsid w:val="008A3340"/>
    <w:rsid w:val="008D6C30"/>
    <w:rsid w:val="00902B4C"/>
    <w:rsid w:val="0090468C"/>
    <w:rsid w:val="00904CC9"/>
    <w:rsid w:val="00915B19"/>
    <w:rsid w:val="00916567"/>
    <w:rsid w:val="00920C9D"/>
    <w:rsid w:val="00942C51"/>
    <w:rsid w:val="00942D29"/>
    <w:rsid w:val="00946D35"/>
    <w:rsid w:val="00955870"/>
    <w:rsid w:val="00977ED8"/>
    <w:rsid w:val="0098055E"/>
    <w:rsid w:val="00982A36"/>
    <w:rsid w:val="00985B06"/>
    <w:rsid w:val="009965AD"/>
    <w:rsid w:val="009A6168"/>
    <w:rsid w:val="009B173B"/>
    <w:rsid w:val="009B4F62"/>
    <w:rsid w:val="009B6B1E"/>
    <w:rsid w:val="009C1CAC"/>
    <w:rsid w:val="009C2890"/>
    <w:rsid w:val="009C7032"/>
    <w:rsid w:val="009D7030"/>
    <w:rsid w:val="009D71E9"/>
    <w:rsid w:val="009E1C39"/>
    <w:rsid w:val="009F3336"/>
    <w:rsid w:val="00A068F0"/>
    <w:rsid w:val="00A30CD6"/>
    <w:rsid w:val="00A3668F"/>
    <w:rsid w:val="00A45ECE"/>
    <w:rsid w:val="00A6633B"/>
    <w:rsid w:val="00A718D3"/>
    <w:rsid w:val="00A71923"/>
    <w:rsid w:val="00A74E43"/>
    <w:rsid w:val="00A754D5"/>
    <w:rsid w:val="00A75BFC"/>
    <w:rsid w:val="00A84161"/>
    <w:rsid w:val="00A84759"/>
    <w:rsid w:val="00A84E3F"/>
    <w:rsid w:val="00A90DD8"/>
    <w:rsid w:val="00A91267"/>
    <w:rsid w:val="00A94B33"/>
    <w:rsid w:val="00AA3E38"/>
    <w:rsid w:val="00AB4D5D"/>
    <w:rsid w:val="00AB6553"/>
    <w:rsid w:val="00AE1A14"/>
    <w:rsid w:val="00AE429F"/>
    <w:rsid w:val="00AF60E8"/>
    <w:rsid w:val="00AF6823"/>
    <w:rsid w:val="00B00FD5"/>
    <w:rsid w:val="00B06276"/>
    <w:rsid w:val="00B147E0"/>
    <w:rsid w:val="00B15C4E"/>
    <w:rsid w:val="00B165B8"/>
    <w:rsid w:val="00B26A6A"/>
    <w:rsid w:val="00B44EE5"/>
    <w:rsid w:val="00B5246A"/>
    <w:rsid w:val="00B5368B"/>
    <w:rsid w:val="00B57168"/>
    <w:rsid w:val="00B66742"/>
    <w:rsid w:val="00B771DF"/>
    <w:rsid w:val="00B912CE"/>
    <w:rsid w:val="00B92F8C"/>
    <w:rsid w:val="00BA5A41"/>
    <w:rsid w:val="00BA607E"/>
    <w:rsid w:val="00BA7E05"/>
    <w:rsid w:val="00BB2737"/>
    <w:rsid w:val="00BD2197"/>
    <w:rsid w:val="00BD6FB4"/>
    <w:rsid w:val="00BE3B23"/>
    <w:rsid w:val="00BE6EB6"/>
    <w:rsid w:val="00BF1FE1"/>
    <w:rsid w:val="00BF20F7"/>
    <w:rsid w:val="00BF44EC"/>
    <w:rsid w:val="00C14359"/>
    <w:rsid w:val="00C21788"/>
    <w:rsid w:val="00C228F9"/>
    <w:rsid w:val="00C331C9"/>
    <w:rsid w:val="00C34D76"/>
    <w:rsid w:val="00C35626"/>
    <w:rsid w:val="00C3577D"/>
    <w:rsid w:val="00C374D1"/>
    <w:rsid w:val="00C37714"/>
    <w:rsid w:val="00C432FD"/>
    <w:rsid w:val="00C45655"/>
    <w:rsid w:val="00C5454B"/>
    <w:rsid w:val="00C57BB1"/>
    <w:rsid w:val="00C62CCD"/>
    <w:rsid w:val="00C6541A"/>
    <w:rsid w:val="00C9275A"/>
    <w:rsid w:val="00C93B86"/>
    <w:rsid w:val="00C96D1A"/>
    <w:rsid w:val="00CA1342"/>
    <w:rsid w:val="00CA2085"/>
    <w:rsid w:val="00CC0D96"/>
    <w:rsid w:val="00CF19FB"/>
    <w:rsid w:val="00D03E2A"/>
    <w:rsid w:val="00D165B6"/>
    <w:rsid w:val="00D3736E"/>
    <w:rsid w:val="00D43AD2"/>
    <w:rsid w:val="00D44C69"/>
    <w:rsid w:val="00D463D1"/>
    <w:rsid w:val="00D6543F"/>
    <w:rsid w:val="00D71E08"/>
    <w:rsid w:val="00D7692C"/>
    <w:rsid w:val="00D76FB2"/>
    <w:rsid w:val="00D80C12"/>
    <w:rsid w:val="00D8265E"/>
    <w:rsid w:val="00D93C02"/>
    <w:rsid w:val="00D959D6"/>
    <w:rsid w:val="00D95B64"/>
    <w:rsid w:val="00DA1905"/>
    <w:rsid w:val="00DA5895"/>
    <w:rsid w:val="00DA6C0C"/>
    <w:rsid w:val="00DD0D59"/>
    <w:rsid w:val="00DE6485"/>
    <w:rsid w:val="00DF0994"/>
    <w:rsid w:val="00E1413F"/>
    <w:rsid w:val="00E161C4"/>
    <w:rsid w:val="00E2184F"/>
    <w:rsid w:val="00E228CA"/>
    <w:rsid w:val="00E244CA"/>
    <w:rsid w:val="00E26A01"/>
    <w:rsid w:val="00E311AC"/>
    <w:rsid w:val="00E32E64"/>
    <w:rsid w:val="00E41859"/>
    <w:rsid w:val="00E448D9"/>
    <w:rsid w:val="00E56418"/>
    <w:rsid w:val="00E66AF7"/>
    <w:rsid w:val="00E76291"/>
    <w:rsid w:val="00E91465"/>
    <w:rsid w:val="00E92CC1"/>
    <w:rsid w:val="00E95603"/>
    <w:rsid w:val="00EA0F5A"/>
    <w:rsid w:val="00EA1761"/>
    <w:rsid w:val="00EC46D2"/>
    <w:rsid w:val="00ED6B31"/>
    <w:rsid w:val="00EE57E8"/>
    <w:rsid w:val="00EE6781"/>
    <w:rsid w:val="00EF1D8E"/>
    <w:rsid w:val="00EF72EB"/>
    <w:rsid w:val="00F03542"/>
    <w:rsid w:val="00F07478"/>
    <w:rsid w:val="00F12542"/>
    <w:rsid w:val="00F126A0"/>
    <w:rsid w:val="00F2342D"/>
    <w:rsid w:val="00F255ED"/>
    <w:rsid w:val="00F36406"/>
    <w:rsid w:val="00F423ED"/>
    <w:rsid w:val="00F42449"/>
    <w:rsid w:val="00F5039E"/>
    <w:rsid w:val="00F57001"/>
    <w:rsid w:val="00F5732D"/>
    <w:rsid w:val="00F66CC8"/>
    <w:rsid w:val="00F81EFE"/>
    <w:rsid w:val="00F87086"/>
    <w:rsid w:val="00F911B1"/>
    <w:rsid w:val="00F93883"/>
    <w:rsid w:val="00F97770"/>
    <w:rsid w:val="00FA06D1"/>
    <w:rsid w:val="00FA10BE"/>
    <w:rsid w:val="00FA345C"/>
    <w:rsid w:val="00FB12A7"/>
    <w:rsid w:val="00FC1CC4"/>
    <w:rsid w:val="00FC3F22"/>
    <w:rsid w:val="00FD1305"/>
    <w:rsid w:val="00FD4102"/>
    <w:rsid w:val="00FE3A73"/>
    <w:rsid w:val="00FE64F8"/>
    <w:rsid w:val="00FF49B5"/>
    <w:rsid w:val="2313474B"/>
    <w:rsid w:val="311DEB33"/>
    <w:rsid w:val="4CE9A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A1D99AA"/>
  <w15:docId w15:val="{1D4DCA98-7A1E-4969-82E3-782572B1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1C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1CE"/>
    <w:pPr>
      <w:spacing w:after="200" w:line="276" w:lineRule="auto"/>
      <w:ind w:left="720"/>
      <w:contextualSpacing/>
    </w:pPr>
    <w:rPr>
      <w:rFonts w:asciiTheme="minorHAnsi" w:eastAsiaTheme="minorHAnsi" w:hAnsiTheme="minorHAnsi" w:cstheme="minorBidi"/>
      <w:sz w:val="22"/>
      <w:szCs w:val="22"/>
      <w:lang w:val="en-ZA" w:eastAsia="en-US"/>
    </w:rPr>
  </w:style>
  <w:style w:type="table" w:styleId="TableGrid">
    <w:name w:val="Table Grid"/>
    <w:basedOn w:val="TableNormal"/>
    <w:uiPriority w:val="59"/>
    <w:rsid w:val="005501CE"/>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1CE"/>
    <w:rPr>
      <w:rFonts w:ascii="Tahoma" w:hAnsi="Tahoma" w:cs="Tahoma"/>
      <w:sz w:val="16"/>
      <w:szCs w:val="16"/>
    </w:rPr>
  </w:style>
  <w:style w:type="character" w:customStyle="1" w:styleId="BalloonTextChar">
    <w:name w:val="Balloon Text Char"/>
    <w:basedOn w:val="DefaultParagraphFont"/>
    <w:link w:val="BalloonText"/>
    <w:uiPriority w:val="99"/>
    <w:semiHidden/>
    <w:rsid w:val="005501CE"/>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E2184F"/>
    <w:pPr>
      <w:tabs>
        <w:tab w:val="center" w:pos="4680"/>
        <w:tab w:val="right" w:pos="9360"/>
      </w:tabs>
    </w:pPr>
  </w:style>
  <w:style w:type="character" w:customStyle="1" w:styleId="HeaderChar">
    <w:name w:val="Header Char"/>
    <w:basedOn w:val="DefaultParagraphFont"/>
    <w:link w:val="Header"/>
    <w:uiPriority w:val="99"/>
    <w:rsid w:val="00E2184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2184F"/>
    <w:pPr>
      <w:tabs>
        <w:tab w:val="center" w:pos="4680"/>
        <w:tab w:val="right" w:pos="9360"/>
      </w:tabs>
    </w:pPr>
  </w:style>
  <w:style w:type="character" w:customStyle="1" w:styleId="FooterChar">
    <w:name w:val="Footer Char"/>
    <w:basedOn w:val="DefaultParagraphFont"/>
    <w:link w:val="Footer"/>
    <w:uiPriority w:val="99"/>
    <w:rsid w:val="00E2184F"/>
    <w:rPr>
      <w:rFonts w:ascii="Times New Roman" w:eastAsia="Times New Roman" w:hAnsi="Times New Roman" w:cs="Times New Roman"/>
      <w:sz w:val="24"/>
      <w:szCs w:val="24"/>
      <w:lang w:val="en-GB" w:eastAsia="en-GB"/>
    </w:rPr>
  </w:style>
  <w:style w:type="paragraph" w:styleId="NoSpacing">
    <w:name w:val="No Spacing"/>
    <w:uiPriority w:val="1"/>
    <w:qFormat/>
    <w:rsid w:val="00E66AF7"/>
    <w:pPr>
      <w:spacing w:after="0" w:line="240" w:lineRule="auto"/>
    </w:pPr>
    <w:rPr>
      <w:rFonts w:ascii="Calibri" w:eastAsia="Calibri" w:hAnsi="Calibri" w:cs="Times New Roman"/>
      <w:lang w:val="en-ZA"/>
    </w:rPr>
  </w:style>
  <w:style w:type="character" w:styleId="Hyperlink">
    <w:name w:val="Hyperlink"/>
    <w:rsid w:val="00682F2E"/>
    <w:rPr>
      <w:color w:val="0000FF"/>
      <w:u w:val="single"/>
    </w:rPr>
  </w:style>
  <w:style w:type="paragraph" w:customStyle="1" w:styleId="StyleJoffJustified">
    <w:name w:val="Style Joff + Justified"/>
    <w:basedOn w:val="Normal"/>
    <w:rsid w:val="00682F2E"/>
    <w:pPr>
      <w:numPr>
        <w:numId w:val="46"/>
      </w:numPr>
      <w:jc w:val="both"/>
    </w:pPr>
    <w:rPr>
      <w:rFonts w:ascii="Arial" w:hAnsi="Arial" w:cs="Arial"/>
      <w:color w:val="000000"/>
      <w:szCs w:val="22"/>
      <w:lang w:val="en-ZA" w:eastAsia="en-ZA"/>
    </w:rPr>
  </w:style>
  <w:style w:type="character" w:customStyle="1" w:styleId="UnresolvedMention1">
    <w:name w:val="Unresolved Mention1"/>
    <w:basedOn w:val="DefaultParagraphFont"/>
    <w:uiPriority w:val="99"/>
    <w:semiHidden/>
    <w:unhideWhenUsed/>
    <w:rsid w:val="00A75BFC"/>
    <w:rPr>
      <w:color w:val="605E5C"/>
      <w:shd w:val="clear" w:color="auto" w:fill="E1DFDD"/>
    </w:rPr>
  </w:style>
  <w:style w:type="character" w:styleId="FootnoteReference">
    <w:name w:val="footnote reference"/>
    <w:semiHidden/>
    <w:rsid w:val="00F5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3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rs.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2697</Words>
  <Characters>15374</Characters>
  <Application>Microsoft Office Word</Application>
  <DocSecurity>0</DocSecurity>
  <Lines>128</Lines>
  <Paragraphs>36</Paragraphs>
  <ScaleCrop>false</ScaleCrop>
  <Company>Khannies</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Khannies</dc:creator>
  <cp:lastModifiedBy>Thabile Nyandeni</cp:lastModifiedBy>
  <cp:revision>2</cp:revision>
  <cp:lastPrinted>2022-06-17T12:35:00Z</cp:lastPrinted>
  <dcterms:created xsi:type="dcterms:W3CDTF">2024-09-04T09:58:00Z</dcterms:created>
  <dcterms:modified xsi:type="dcterms:W3CDTF">2024-09-04T09:58:00Z</dcterms:modified>
</cp:coreProperties>
</file>